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22D" w:rsidRDefault="0004522D">
      <w:pPr>
        <w:rPr>
          <w:b/>
          <w:bCs/>
          <w:sz w:val="72"/>
          <w:szCs w:val="72"/>
        </w:rPr>
      </w:pPr>
    </w:p>
    <w:p w:rsidR="0004522D" w:rsidRDefault="0004522D">
      <w:pPr>
        <w:rPr>
          <w:b/>
          <w:bCs/>
          <w:sz w:val="108"/>
          <w:szCs w:val="108"/>
        </w:rPr>
      </w:pPr>
    </w:p>
    <w:p w:rsidR="0004522D" w:rsidRDefault="00C81C24">
      <w:pPr>
        <w:jc w:val="right"/>
      </w:pPr>
      <w:r>
        <w:rPr>
          <w:b/>
          <w:bCs/>
          <w:sz w:val="108"/>
          <w:szCs w:val="108"/>
        </w:rPr>
        <w:t>Integrazione SMS C# SDK</w:t>
      </w:r>
    </w:p>
    <w:p w:rsidR="0004522D" w:rsidRDefault="0004522D">
      <w:pPr>
        <w:jc w:val="right"/>
      </w:pPr>
    </w:p>
    <w:p w:rsidR="0004522D" w:rsidRDefault="0004522D"/>
    <w:p w:rsidR="0004522D" w:rsidRDefault="0004522D"/>
    <w:p w:rsidR="0004522D" w:rsidRDefault="0004522D"/>
    <w:p w:rsidR="0004522D" w:rsidRDefault="0004522D"/>
    <w:p w:rsidR="0004522D" w:rsidRDefault="0004522D"/>
    <w:p w:rsidR="0004522D" w:rsidRDefault="0004522D"/>
    <w:p w:rsidR="0004522D" w:rsidRDefault="0004522D"/>
    <w:p w:rsidR="0004522D" w:rsidRDefault="0004522D"/>
    <w:p w:rsidR="0004522D" w:rsidRDefault="0004522D"/>
    <w:p w:rsidR="0004522D" w:rsidRDefault="0004522D"/>
    <w:p w:rsidR="0004522D" w:rsidRDefault="0004522D"/>
    <w:p w:rsidR="0004522D" w:rsidRDefault="0004522D"/>
    <w:p w:rsidR="0004522D" w:rsidRDefault="0004522D"/>
    <w:p w:rsidR="0004522D" w:rsidRDefault="0004522D"/>
    <w:p w:rsidR="0004522D" w:rsidRDefault="0004522D"/>
    <w:p w:rsidR="0004522D" w:rsidRDefault="0004522D"/>
    <w:p w:rsidR="0004522D" w:rsidRDefault="0004522D"/>
    <w:p w:rsidR="0004522D" w:rsidRDefault="0004522D"/>
    <w:p w:rsidR="0004522D" w:rsidRDefault="0004522D"/>
    <w:p w:rsidR="0004522D" w:rsidRDefault="0004522D"/>
    <w:p w:rsidR="0004522D" w:rsidRDefault="0004522D"/>
    <w:p w:rsidR="0004522D" w:rsidRDefault="0004522D"/>
    <w:p w:rsidR="0004522D" w:rsidRDefault="0004522D"/>
    <w:p w:rsidR="0004522D" w:rsidRDefault="0004522D"/>
    <w:p w:rsidR="0004522D" w:rsidRDefault="0004522D"/>
    <w:p w:rsidR="0004522D" w:rsidRDefault="0004522D"/>
    <w:p w:rsidR="0004522D" w:rsidRDefault="0004522D"/>
    <w:p w:rsidR="0004522D" w:rsidRDefault="0004522D"/>
    <w:p w:rsidR="0004522D" w:rsidRDefault="0004522D"/>
    <w:p w:rsidR="0004522D" w:rsidRDefault="0004522D"/>
    <w:p w:rsidR="0004522D" w:rsidRDefault="0004522D">
      <w:pPr>
        <w:rPr>
          <w:rFonts w:ascii="Arial" w:eastAsia="Arial" w:hAnsi="Arial" w:cs="Arial"/>
          <w:b/>
          <w:bCs/>
          <w:sz w:val="16"/>
          <w:szCs w:val="16"/>
        </w:rPr>
      </w:pPr>
    </w:p>
    <w:p w:rsidR="0004522D" w:rsidRDefault="0004522D">
      <w:pPr>
        <w:rPr>
          <w:rFonts w:ascii="Arial" w:eastAsia="Arial" w:hAnsi="Arial" w:cs="Arial"/>
          <w:b/>
          <w:sz w:val="22"/>
          <w:szCs w:val="22"/>
        </w:rPr>
      </w:pPr>
    </w:p>
    <w:p w:rsidR="0004522D" w:rsidRDefault="0004522D">
      <w:pPr>
        <w:rPr>
          <w:rFonts w:ascii="Arial" w:eastAsia="Arial" w:hAnsi="Arial" w:cs="Arial"/>
          <w:b/>
          <w:sz w:val="22"/>
          <w:szCs w:val="22"/>
        </w:rPr>
      </w:pPr>
    </w:p>
    <w:p w:rsidR="0004522D" w:rsidRDefault="0004522D">
      <w:pPr>
        <w:rPr>
          <w:rFonts w:ascii="Arial" w:eastAsia="Arial" w:hAnsi="Arial" w:cs="Arial"/>
          <w:b/>
          <w:sz w:val="22"/>
          <w:szCs w:val="22"/>
        </w:rPr>
      </w:pPr>
    </w:p>
    <w:p w:rsidR="0004522D" w:rsidRDefault="0004522D">
      <w:pPr>
        <w:rPr>
          <w:rFonts w:ascii="Arial" w:eastAsia="Arial" w:hAnsi="Arial" w:cs="Arial"/>
          <w:b/>
          <w:bCs/>
          <w:sz w:val="22"/>
          <w:szCs w:val="22"/>
        </w:rPr>
      </w:pPr>
    </w:p>
    <w:p w:rsidR="0004522D" w:rsidRDefault="0004522D">
      <w:pPr>
        <w:rPr>
          <w:rFonts w:ascii="Arial" w:eastAsia="Arial" w:hAnsi="Arial" w:cs="Arial"/>
          <w:b/>
          <w:bCs/>
          <w:sz w:val="22"/>
          <w:szCs w:val="22"/>
        </w:rPr>
      </w:pPr>
    </w:p>
    <w:p w:rsidR="0004522D" w:rsidRDefault="0004522D">
      <w:pPr>
        <w:sectPr w:rsidR="0004522D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2430" w:right="1134" w:bottom="1462" w:left="1134" w:header="810" w:footer="382" w:gutter="0"/>
          <w:cols w:space="720"/>
          <w:titlePg/>
        </w:sectPr>
      </w:pPr>
    </w:p>
    <w:p w:rsidR="0004522D" w:rsidRDefault="0004522D">
      <w:pPr>
        <w:jc w:val="center"/>
        <w:rPr>
          <w:rFonts w:ascii="Arial" w:eastAsia="Times New Roman" w:hAnsi="Arial"/>
          <w:b/>
          <w:sz w:val="22"/>
          <w:szCs w:val="22"/>
          <w:u w:val="single"/>
        </w:rPr>
      </w:pPr>
    </w:p>
    <w:p w:rsidR="0004522D" w:rsidRDefault="0004522D">
      <w:pPr>
        <w:rPr>
          <w:rFonts w:ascii="Arial" w:eastAsia="Times New Roman" w:hAnsi="Arial"/>
          <w:b/>
          <w:sz w:val="22"/>
          <w:szCs w:val="22"/>
          <w:u w:val="single"/>
        </w:rPr>
      </w:pPr>
      <w:bookmarkStart w:id="0" w:name="INDICE"/>
      <w:bookmarkEnd w:id="0"/>
    </w:p>
    <w:p w:rsidR="0004522D" w:rsidRDefault="00C81C24">
      <w:pPr>
        <w:pStyle w:val="Intestazioneindice"/>
      </w:pPr>
      <w:r>
        <w:t>Indice</w:t>
      </w:r>
    </w:p>
    <w:p w:rsidR="0004522D" w:rsidRDefault="00C81C24">
      <w:pPr>
        <w:pStyle w:val="Sommario1"/>
      </w:pPr>
      <w:r>
        <w:fldChar w:fldCharType="begin"/>
      </w:r>
      <w:r>
        <w:instrText xml:space="preserve"> TOC \f \o "1-9" \o "1-9" \h</w:instrText>
      </w:r>
      <w:r>
        <w:fldChar w:fldCharType="separate"/>
      </w:r>
      <w:hyperlink w:anchor="__RefHeading__11357_1366233465" w:history="1">
        <w:r>
          <w:rPr>
            <w:rStyle w:val="Numeropagina"/>
          </w:rPr>
          <w:t>1  INTRODUZIONE</w:t>
        </w:r>
        <w:r>
          <w:rPr>
            <w:rStyle w:val="Numeropagina"/>
          </w:rPr>
          <w:tab/>
          <w:t>4</w:t>
        </w:r>
      </w:hyperlink>
    </w:p>
    <w:p w:rsidR="0004522D" w:rsidRDefault="00F3026A">
      <w:pPr>
        <w:pStyle w:val="Sommario1"/>
      </w:pPr>
      <w:hyperlink w:anchor="__RefHeading__11359_1366233465" w:history="1">
        <w:r w:rsidR="00C81C24">
          <w:rPr>
            <w:rStyle w:val="Numeropagina"/>
          </w:rPr>
          <w:t>2  CONFIGURAZIONE DELLA LIBRERIA</w:t>
        </w:r>
        <w:r w:rsidR="00C81C24">
          <w:rPr>
            <w:rStyle w:val="Numeropagina"/>
          </w:rPr>
          <w:tab/>
          <w:t>4</w:t>
        </w:r>
      </w:hyperlink>
    </w:p>
    <w:p w:rsidR="0004522D" w:rsidRDefault="00F3026A">
      <w:pPr>
        <w:pStyle w:val="Sommario1"/>
      </w:pPr>
      <w:hyperlink w:anchor="__RefHeading__11361_1366233465" w:history="1">
        <w:r w:rsidR="00C81C24">
          <w:rPr>
            <w:rStyle w:val="Numeropagina"/>
          </w:rPr>
          <w:t>3  CREAZIONE DI UNA CONNESSIONE</w:t>
        </w:r>
        <w:r w:rsidR="00C81C24">
          <w:rPr>
            <w:rStyle w:val="Numeropagina"/>
          </w:rPr>
          <w:tab/>
          <w:t>5</w:t>
        </w:r>
      </w:hyperlink>
    </w:p>
    <w:p w:rsidR="0004522D" w:rsidRDefault="00F3026A">
      <w:pPr>
        <w:pStyle w:val="Sommario1"/>
      </w:pPr>
      <w:hyperlink w:anchor="__RefHeading__11363_1366233465" w:history="1">
        <w:r w:rsidR="00C81C24">
          <w:rPr>
            <w:rStyle w:val="Numeropagina"/>
          </w:rPr>
          <w:t>4  INVIO DI SMS</w:t>
        </w:r>
        <w:r w:rsidR="00C81C24">
          <w:rPr>
            <w:rStyle w:val="Numeropagina"/>
          </w:rPr>
          <w:tab/>
          <w:t>6</w:t>
        </w:r>
      </w:hyperlink>
    </w:p>
    <w:p w:rsidR="0004522D" w:rsidRDefault="00F3026A">
      <w:pPr>
        <w:pStyle w:val="Sommario1"/>
      </w:pPr>
      <w:hyperlink w:anchor="__RefHeading__11365_1366233465" w:history="1">
        <w:r w:rsidR="00C81C24">
          <w:rPr>
            <w:rStyle w:val="Numeropagina"/>
          </w:rPr>
          <w:t>5  STATO DEI MESSAGGI</w:t>
        </w:r>
        <w:r w:rsidR="00C81C24">
          <w:rPr>
            <w:rStyle w:val="Numeropagina"/>
          </w:rPr>
          <w:tab/>
          <w:t>7</w:t>
        </w:r>
      </w:hyperlink>
    </w:p>
    <w:p w:rsidR="0004522D" w:rsidRDefault="00F3026A">
      <w:pPr>
        <w:pStyle w:val="Sommario1"/>
      </w:pPr>
      <w:hyperlink w:anchor="__RefHeading__11367_1366233465" w:history="1">
        <w:r w:rsidR="00C81C24">
          <w:rPr>
            <w:rStyle w:val="Numeropagina"/>
          </w:rPr>
          <w:t>6  CANCELLAZIONE INVII POSTICIPATI</w:t>
        </w:r>
        <w:r w:rsidR="00C81C24">
          <w:rPr>
            <w:rStyle w:val="Numeropagina"/>
          </w:rPr>
          <w:tab/>
          <w:t>8</w:t>
        </w:r>
      </w:hyperlink>
    </w:p>
    <w:p w:rsidR="0004522D" w:rsidRDefault="00F3026A">
      <w:pPr>
        <w:pStyle w:val="Sommario1"/>
      </w:pPr>
      <w:hyperlink w:anchor="__RefHeading__11369_1366233465" w:history="1">
        <w:r w:rsidR="00C81C24">
          <w:rPr>
            <w:rStyle w:val="Numeropagina"/>
          </w:rPr>
          <w:t>7  STORICO DEI MESSAGGI</w:t>
        </w:r>
        <w:r w:rsidR="00C81C24">
          <w:rPr>
            <w:rStyle w:val="Numeropagina"/>
          </w:rPr>
          <w:tab/>
          <w:t>8</w:t>
        </w:r>
      </w:hyperlink>
    </w:p>
    <w:p w:rsidR="0004522D" w:rsidRDefault="00F3026A">
      <w:pPr>
        <w:pStyle w:val="Sommario1"/>
      </w:pPr>
      <w:hyperlink w:anchor="__RefHeading__11371_1366233465" w:history="1">
        <w:r w:rsidR="00C81C24">
          <w:rPr>
            <w:rStyle w:val="Numeropagina"/>
          </w:rPr>
          <w:t>8  CREDITO SMS DISPONIBILE</w:t>
        </w:r>
        <w:r w:rsidR="00C81C24">
          <w:rPr>
            <w:rStyle w:val="Numeropagina"/>
          </w:rPr>
          <w:tab/>
          <w:t>9</w:t>
        </w:r>
      </w:hyperlink>
    </w:p>
    <w:p w:rsidR="0004522D" w:rsidRDefault="00F3026A">
      <w:pPr>
        <w:pStyle w:val="Sommario1"/>
      </w:pPr>
      <w:hyperlink w:anchor="__RefHeading__11373_1366233465" w:history="1">
        <w:r w:rsidR="00C81C24">
          <w:rPr>
            <w:rStyle w:val="Numeropagina"/>
          </w:rPr>
          <w:t>9  LETTURA DEI MESSAGGI RICEVUTI TRAMITE IL SERVIZIO DI RICEZIONE SMS</w:t>
        </w:r>
        <w:r w:rsidR="00C81C24">
          <w:rPr>
            <w:rStyle w:val="Numeropagina"/>
          </w:rPr>
          <w:tab/>
          <w:t>10</w:t>
        </w:r>
      </w:hyperlink>
    </w:p>
    <w:p w:rsidR="0004522D" w:rsidRDefault="00F3026A">
      <w:pPr>
        <w:pStyle w:val="Sommario1"/>
      </w:pPr>
      <w:hyperlink w:anchor="__RefHeading__11375_1366233465" w:history="1">
        <w:r w:rsidR="00C81C24">
          <w:rPr>
            <w:rStyle w:val="Numeropagina"/>
          </w:rPr>
          <w:t>10  GESTIONE SUBACCOUNTS</w:t>
        </w:r>
        <w:r w:rsidR="00C81C24">
          <w:rPr>
            <w:rStyle w:val="Numeropagina"/>
          </w:rPr>
          <w:tab/>
          <w:t>11</w:t>
        </w:r>
      </w:hyperlink>
    </w:p>
    <w:p w:rsidR="0004522D" w:rsidRDefault="00F3026A">
      <w:pPr>
        <w:pStyle w:val="Sommario1"/>
      </w:pPr>
      <w:hyperlink w:anchor="__RefHeading__11377_1366233465" w:history="1">
        <w:r w:rsidR="00C81C24">
          <w:rPr>
            <w:rStyle w:val="Numeropagina"/>
          </w:rPr>
          <w:t>11  GESTIONE CREDITI SUBACCOUNTS</w:t>
        </w:r>
        <w:r w:rsidR="00C81C24">
          <w:rPr>
            <w:rStyle w:val="Numeropagina"/>
          </w:rPr>
          <w:tab/>
          <w:t>12</w:t>
        </w:r>
      </w:hyperlink>
    </w:p>
    <w:p w:rsidR="0004522D" w:rsidRDefault="00C81C24">
      <w:pPr>
        <w:rPr>
          <w:rFonts w:ascii="Arial" w:eastAsia="Times New Roman" w:hAnsi="Arial"/>
          <w:b/>
          <w:sz w:val="22"/>
          <w:szCs w:val="22"/>
          <w:u w:val="single"/>
        </w:rPr>
      </w:pPr>
      <w:r>
        <w:fldChar w:fldCharType="end"/>
      </w:r>
    </w:p>
    <w:p w:rsidR="0004522D" w:rsidRDefault="0004522D">
      <w:pPr>
        <w:rPr>
          <w:rFonts w:ascii="Arial" w:eastAsia="Times New Roman" w:hAnsi="Arial"/>
          <w:b/>
          <w:sz w:val="22"/>
          <w:szCs w:val="22"/>
          <w:u w:val="single"/>
        </w:rPr>
      </w:pPr>
    </w:p>
    <w:p w:rsidR="0004522D" w:rsidRDefault="0004522D">
      <w:pPr>
        <w:rPr>
          <w:rFonts w:ascii="Arial" w:eastAsia="Times New Roman" w:hAnsi="Arial"/>
          <w:b/>
          <w:sz w:val="22"/>
          <w:szCs w:val="22"/>
          <w:u w:val="single"/>
        </w:rPr>
      </w:pPr>
    </w:p>
    <w:p w:rsidR="0004522D" w:rsidRDefault="0004522D">
      <w:pPr>
        <w:rPr>
          <w:rFonts w:ascii="Arial" w:eastAsia="Times New Roman" w:hAnsi="Arial"/>
          <w:b/>
          <w:sz w:val="22"/>
          <w:szCs w:val="22"/>
          <w:u w:val="single"/>
        </w:rPr>
      </w:pPr>
    </w:p>
    <w:p w:rsidR="0004522D" w:rsidRDefault="0004522D">
      <w:pPr>
        <w:rPr>
          <w:rFonts w:ascii="Arial" w:eastAsia="Times New Roman" w:hAnsi="Arial"/>
          <w:b/>
          <w:sz w:val="22"/>
          <w:szCs w:val="22"/>
          <w:u w:val="single"/>
        </w:rPr>
      </w:pPr>
    </w:p>
    <w:p w:rsidR="0004522D" w:rsidRDefault="0004522D">
      <w:pPr>
        <w:rPr>
          <w:rFonts w:ascii="Arial" w:eastAsia="Times New Roman" w:hAnsi="Arial"/>
          <w:b/>
          <w:sz w:val="22"/>
          <w:szCs w:val="22"/>
          <w:u w:val="single"/>
        </w:rPr>
      </w:pPr>
    </w:p>
    <w:p w:rsidR="0004522D" w:rsidRDefault="0004522D">
      <w:pPr>
        <w:rPr>
          <w:rFonts w:ascii="Lato" w:hAnsi="Lato" w:cs="Verdana"/>
          <w:b/>
          <w:bCs/>
          <w:color w:val="FF2700"/>
        </w:rPr>
      </w:pPr>
    </w:p>
    <w:p w:rsidR="0004522D" w:rsidRDefault="0004522D">
      <w:pPr>
        <w:rPr>
          <w:rFonts w:ascii="Lato" w:hAnsi="Lato" w:cs="Verdana"/>
          <w:b/>
          <w:bCs/>
          <w:color w:val="FF2700"/>
        </w:rPr>
      </w:pPr>
    </w:p>
    <w:p w:rsidR="0004522D" w:rsidRDefault="0004522D">
      <w:pPr>
        <w:rPr>
          <w:rFonts w:ascii="Lato" w:hAnsi="Lato" w:cs="Verdana"/>
          <w:b/>
          <w:bCs/>
          <w:color w:val="FF2700"/>
        </w:rPr>
      </w:pPr>
    </w:p>
    <w:p w:rsidR="0004522D" w:rsidRDefault="0004522D">
      <w:pPr>
        <w:rPr>
          <w:rFonts w:ascii="Lato" w:hAnsi="Lato" w:cs="Verdana"/>
          <w:b/>
          <w:bCs/>
          <w:color w:val="FF2700"/>
        </w:rPr>
      </w:pPr>
    </w:p>
    <w:p w:rsidR="0004522D" w:rsidRDefault="0004522D">
      <w:pPr>
        <w:rPr>
          <w:rFonts w:ascii="Lato" w:hAnsi="Lato" w:cs="Verdana"/>
          <w:b/>
          <w:bCs/>
          <w:color w:val="FF2700"/>
        </w:rPr>
      </w:pPr>
    </w:p>
    <w:p w:rsidR="0004522D" w:rsidRDefault="0004522D">
      <w:pPr>
        <w:rPr>
          <w:rFonts w:ascii="Lato" w:hAnsi="Lato" w:cs="Verdana"/>
          <w:b/>
          <w:bCs/>
          <w:color w:val="FF2700"/>
        </w:rPr>
      </w:pPr>
    </w:p>
    <w:p w:rsidR="0004522D" w:rsidRDefault="0004522D">
      <w:pPr>
        <w:rPr>
          <w:rFonts w:ascii="Lato" w:hAnsi="Lato" w:cs="Verdana"/>
          <w:b/>
          <w:bCs/>
          <w:color w:val="FF2700"/>
        </w:rPr>
      </w:pPr>
    </w:p>
    <w:p w:rsidR="0004522D" w:rsidRDefault="0004522D">
      <w:pPr>
        <w:rPr>
          <w:rFonts w:ascii="Lato" w:hAnsi="Lato" w:cs="Verdana"/>
          <w:b/>
          <w:bCs/>
          <w:color w:val="FF2700"/>
        </w:rPr>
      </w:pPr>
    </w:p>
    <w:p w:rsidR="0004522D" w:rsidRDefault="0004522D">
      <w:pPr>
        <w:rPr>
          <w:rFonts w:ascii="Lato" w:hAnsi="Lato" w:cs="Verdana"/>
          <w:b/>
          <w:bCs/>
          <w:color w:val="FF2700"/>
        </w:rPr>
      </w:pPr>
    </w:p>
    <w:p w:rsidR="0004522D" w:rsidRDefault="0004522D">
      <w:pPr>
        <w:rPr>
          <w:rFonts w:ascii="Lato" w:hAnsi="Lato" w:cs="Verdana"/>
          <w:b/>
          <w:bCs/>
          <w:color w:val="FF2700"/>
        </w:rPr>
      </w:pPr>
    </w:p>
    <w:p w:rsidR="0004522D" w:rsidRDefault="0004522D">
      <w:pPr>
        <w:rPr>
          <w:rFonts w:ascii="Lato" w:hAnsi="Lato" w:cs="Verdana"/>
          <w:b/>
          <w:bCs/>
          <w:color w:val="FF2700"/>
        </w:rPr>
      </w:pPr>
    </w:p>
    <w:p w:rsidR="0004522D" w:rsidRDefault="00C81C24">
      <w:pPr>
        <w:pStyle w:val="Titolo1"/>
        <w:tabs>
          <w:tab w:val="left" w:pos="0"/>
        </w:tabs>
      </w:pPr>
      <w:bookmarkStart w:id="1" w:name="__RefHeading__11357_1366233465"/>
      <w:bookmarkEnd w:id="1"/>
      <w:r>
        <w:lastRenderedPageBreak/>
        <w:t>INTRODUZIONE</w:t>
      </w:r>
    </w:p>
    <w:p w:rsidR="0004522D" w:rsidRDefault="00F3026A">
      <w:pPr>
        <w:pStyle w:val="Corpotesto"/>
        <w:rPr>
          <w:rFonts w:ascii="Arial" w:hAnsi="Arial"/>
          <w:b/>
          <w:bCs/>
          <w:sz w:val="18"/>
          <w:szCs w:val="18"/>
        </w:rPr>
      </w:pPr>
      <w:hyperlink w:anchor="INDICE" w:history="1">
        <w:proofErr w:type="gramStart"/>
        <w:r w:rsidR="00C81C24">
          <w:rPr>
            <w:rStyle w:val="Collegamentoipertestuale"/>
            <w:rFonts w:ascii="Arial" w:hAnsi="Arial"/>
            <w:b/>
            <w:bCs/>
            <w:sz w:val="18"/>
            <w:szCs w:val="18"/>
          </w:rPr>
          <w:t>[ INDICE</w:t>
        </w:r>
        <w:proofErr w:type="gramEnd"/>
        <w:r w:rsidR="00C81C24">
          <w:rPr>
            <w:rStyle w:val="Collegamentoipertestuale"/>
            <w:rFonts w:ascii="Arial" w:hAnsi="Arial"/>
            <w:b/>
            <w:bCs/>
            <w:sz w:val="18"/>
            <w:szCs w:val="18"/>
          </w:rPr>
          <w:t xml:space="preserve"> ]</w:t>
        </w:r>
      </w:hyperlink>
    </w:p>
    <w:p w:rsidR="0004522D" w:rsidRDefault="0004522D">
      <w:pPr>
        <w:pStyle w:val="Corpotesto"/>
        <w:rPr>
          <w:rFonts w:ascii="Arial" w:hAnsi="Arial"/>
          <w:b/>
          <w:bCs/>
          <w:sz w:val="18"/>
          <w:szCs w:val="18"/>
        </w:rPr>
      </w:pPr>
    </w:p>
    <w:p w:rsidR="0004522D" w:rsidRDefault="00C81C24">
      <w:pPr>
        <w:pStyle w:val="Corpotesto"/>
        <w:spacing w:after="0"/>
        <w:jc w:val="both"/>
        <w:rPr>
          <w:rFonts w:ascii="Arial" w:hAnsi="Arial" w:cs="Verdana"/>
          <w:b/>
          <w:bCs/>
          <w:sz w:val="20"/>
          <w:szCs w:val="20"/>
        </w:rPr>
      </w:pPr>
      <w:r>
        <w:rPr>
          <w:rFonts w:ascii="Arial" w:hAnsi="Arial" w:cs="Verdana"/>
          <w:sz w:val="20"/>
          <w:szCs w:val="20"/>
        </w:rPr>
        <w:t>I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server</w:t>
      </w:r>
      <w:r>
        <w:rPr>
          <w:rFonts w:ascii="Arial" w:eastAsia="Verdana" w:hAnsi="Arial" w:cs="Verdana"/>
          <w:sz w:val="20"/>
          <w:szCs w:val="20"/>
        </w:rPr>
        <w:t xml:space="preserve"> Aruba </w:t>
      </w:r>
      <w:r>
        <w:rPr>
          <w:rFonts w:ascii="Arial" w:hAnsi="Arial" w:cs="Verdana"/>
          <w:sz w:val="20"/>
          <w:szCs w:val="20"/>
        </w:rPr>
        <w:t>mettono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a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disposizione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degli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sviluppatori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alcune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interfacce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di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comunicazione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HTTP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per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l'invio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e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la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ricezione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dei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messaggi,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la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verifica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di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validità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dei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numeri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di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telefono,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e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permettono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inoltre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di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recuperare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tutti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i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dati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riguardanti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lo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stato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dei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messaggi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e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lo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storico.</w:t>
      </w:r>
    </w:p>
    <w:p w:rsidR="0004522D" w:rsidRDefault="0004522D">
      <w:pPr>
        <w:pStyle w:val="Corpotesto"/>
        <w:spacing w:after="0"/>
        <w:jc w:val="both"/>
        <w:rPr>
          <w:rFonts w:ascii="Arial" w:hAnsi="Arial" w:cs="Verdana"/>
          <w:b/>
          <w:bCs/>
          <w:sz w:val="20"/>
          <w:szCs w:val="20"/>
        </w:rPr>
      </w:pPr>
    </w:p>
    <w:p w:rsidR="0004522D" w:rsidRDefault="0004522D">
      <w:pPr>
        <w:pStyle w:val="Corpotesto"/>
        <w:spacing w:after="0"/>
        <w:jc w:val="both"/>
        <w:rPr>
          <w:rFonts w:ascii="Arial" w:hAnsi="Arial" w:cs="Verdana"/>
          <w:b/>
          <w:bCs/>
          <w:sz w:val="20"/>
          <w:szCs w:val="20"/>
        </w:rPr>
      </w:pPr>
    </w:p>
    <w:p w:rsidR="0004522D" w:rsidRDefault="0004522D">
      <w:pPr>
        <w:pStyle w:val="Corpotesto"/>
        <w:spacing w:after="0"/>
        <w:jc w:val="both"/>
        <w:rPr>
          <w:rFonts w:ascii="Arial" w:hAnsi="Arial" w:cs="Verdana"/>
          <w:b/>
          <w:bCs/>
          <w:sz w:val="20"/>
          <w:szCs w:val="20"/>
        </w:rPr>
      </w:pPr>
    </w:p>
    <w:p w:rsidR="0004522D" w:rsidRDefault="0004522D">
      <w:pPr>
        <w:pStyle w:val="Corpotesto"/>
        <w:spacing w:after="0"/>
        <w:jc w:val="both"/>
        <w:rPr>
          <w:rFonts w:ascii="Arial" w:hAnsi="Arial" w:cs="Verdana"/>
          <w:b/>
          <w:bCs/>
          <w:sz w:val="20"/>
          <w:szCs w:val="20"/>
        </w:rPr>
      </w:pPr>
    </w:p>
    <w:p w:rsidR="0004522D" w:rsidRDefault="0004522D">
      <w:pPr>
        <w:pStyle w:val="Corpotesto"/>
        <w:spacing w:after="0"/>
        <w:jc w:val="both"/>
        <w:rPr>
          <w:rFonts w:ascii="Arial" w:hAnsi="Arial" w:cs="Verdana"/>
          <w:b/>
          <w:bCs/>
          <w:sz w:val="20"/>
          <w:szCs w:val="20"/>
        </w:rPr>
      </w:pPr>
    </w:p>
    <w:p w:rsidR="0004522D" w:rsidRDefault="0004522D">
      <w:pPr>
        <w:pStyle w:val="Corpotesto"/>
        <w:spacing w:after="0"/>
        <w:jc w:val="both"/>
        <w:rPr>
          <w:rFonts w:ascii="Arial" w:hAnsi="Arial" w:cs="Verdana"/>
          <w:b/>
          <w:bCs/>
          <w:sz w:val="20"/>
          <w:szCs w:val="20"/>
        </w:rPr>
      </w:pPr>
    </w:p>
    <w:p w:rsidR="0004522D" w:rsidRDefault="0004522D">
      <w:pPr>
        <w:pStyle w:val="Corpotesto"/>
        <w:spacing w:after="0"/>
        <w:jc w:val="both"/>
        <w:rPr>
          <w:rFonts w:ascii="Arial" w:hAnsi="Arial" w:cs="Verdana"/>
          <w:b/>
          <w:bCs/>
          <w:sz w:val="20"/>
          <w:szCs w:val="20"/>
        </w:rPr>
      </w:pPr>
    </w:p>
    <w:p w:rsidR="0004522D" w:rsidRDefault="0004522D">
      <w:pPr>
        <w:pStyle w:val="Corpotesto"/>
        <w:spacing w:after="0"/>
        <w:jc w:val="both"/>
        <w:rPr>
          <w:rFonts w:ascii="Arial" w:hAnsi="Arial" w:cs="Verdana"/>
          <w:b/>
          <w:bCs/>
          <w:sz w:val="20"/>
          <w:szCs w:val="20"/>
        </w:rPr>
      </w:pPr>
    </w:p>
    <w:p w:rsidR="0004522D" w:rsidRDefault="00C81C24">
      <w:pPr>
        <w:pStyle w:val="Titolo1"/>
        <w:tabs>
          <w:tab w:val="left" w:pos="0"/>
        </w:tabs>
      </w:pPr>
      <w:bookmarkStart w:id="2" w:name="__RefHeading__11359_1366233465"/>
      <w:bookmarkEnd w:id="2"/>
      <w:r>
        <w:rPr>
          <w:rFonts w:eastAsia="Lucida Sans Unicode"/>
          <w:color w:val="000000"/>
        </w:rPr>
        <w:t>CONFIGURAZIONE</w:t>
      </w:r>
      <w:r>
        <w:rPr>
          <w:rFonts w:eastAsia="Verdana"/>
          <w:color w:val="000000"/>
        </w:rPr>
        <w:t xml:space="preserve"> </w:t>
      </w:r>
      <w:r>
        <w:rPr>
          <w:color w:val="000000"/>
        </w:rPr>
        <w:t>DELLA</w:t>
      </w:r>
      <w:r>
        <w:rPr>
          <w:rFonts w:eastAsia="Verdana"/>
          <w:color w:val="000000"/>
        </w:rPr>
        <w:t xml:space="preserve"> </w:t>
      </w:r>
      <w:r>
        <w:rPr>
          <w:color w:val="000000"/>
        </w:rPr>
        <w:t>LIBRERIA</w:t>
      </w:r>
    </w:p>
    <w:p w:rsidR="0004522D" w:rsidRDefault="00F3026A">
      <w:pPr>
        <w:pStyle w:val="Corpotesto"/>
        <w:jc w:val="both"/>
        <w:rPr>
          <w:rFonts w:ascii="Arial" w:eastAsia="Lucida Sans Unicode" w:hAnsi="Arial" w:cs="Verdana"/>
          <w:b/>
          <w:bCs/>
          <w:sz w:val="18"/>
          <w:szCs w:val="18"/>
        </w:rPr>
      </w:pPr>
      <w:hyperlink w:anchor="INDICE" w:history="1">
        <w:proofErr w:type="gramStart"/>
        <w:r w:rsidR="00C81C24">
          <w:rPr>
            <w:rStyle w:val="Collegamentoipertestuale"/>
            <w:rFonts w:ascii="Arial" w:eastAsia="Lucida Sans Unicode" w:hAnsi="Arial" w:cs="Verdana"/>
            <w:b/>
            <w:bCs/>
            <w:sz w:val="18"/>
            <w:szCs w:val="18"/>
          </w:rPr>
          <w:t>[ INDICE</w:t>
        </w:r>
        <w:proofErr w:type="gramEnd"/>
        <w:r w:rsidR="00C81C24">
          <w:rPr>
            <w:rStyle w:val="Collegamentoipertestuale"/>
            <w:rFonts w:ascii="Arial" w:eastAsia="Lucida Sans Unicode" w:hAnsi="Arial" w:cs="Verdana"/>
            <w:b/>
            <w:bCs/>
            <w:sz w:val="18"/>
            <w:szCs w:val="18"/>
          </w:rPr>
          <w:t xml:space="preserve"> ]</w:t>
        </w:r>
      </w:hyperlink>
    </w:p>
    <w:p w:rsidR="0004522D" w:rsidRDefault="0004522D">
      <w:pPr>
        <w:pStyle w:val="Corpotesto"/>
        <w:jc w:val="both"/>
        <w:rPr>
          <w:rFonts w:ascii="Arial" w:eastAsia="Lucida Sans Unicode" w:hAnsi="Arial" w:cs="Verdana"/>
          <w:b/>
          <w:bCs/>
          <w:sz w:val="18"/>
          <w:szCs w:val="18"/>
        </w:rPr>
      </w:pPr>
    </w:p>
    <w:p w:rsidR="0004522D" w:rsidRDefault="00C81C24">
      <w:pPr>
        <w:tabs>
          <w:tab w:val="left" w:pos="360"/>
        </w:tabs>
        <w:jc w:val="both"/>
        <w:rPr>
          <w:rFonts w:ascii="Arial" w:hAnsi="Arial" w:cs="Courier"/>
          <w:sz w:val="20"/>
          <w:szCs w:val="20"/>
        </w:rPr>
      </w:pPr>
      <w:r>
        <w:rPr>
          <w:rFonts w:ascii="Arial" w:eastAsia="Lucida Sans Unicode" w:hAnsi="Arial" w:cs="Verdana"/>
          <w:sz w:val="20"/>
          <w:szCs w:val="20"/>
        </w:rPr>
        <w:t>Per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iniziare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a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lavorare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con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l'</w:t>
      </w:r>
      <w:proofErr w:type="spellStart"/>
      <w:r>
        <w:rPr>
          <w:rFonts w:ascii="Arial" w:hAnsi="Arial" w:cs="Verdana"/>
          <w:sz w:val="20"/>
          <w:szCs w:val="20"/>
        </w:rPr>
        <w:t>sdk</w:t>
      </w:r>
      <w:proofErr w:type="spellEnd"/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è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necessario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inserire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la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propria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login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e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password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all'interno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della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classe</w:t>
      </w:r>
      <w:r>
        <w:rPr>
          <w:rFonts w:ascii="Arial" w:eastAsia="Verdana" w:hAnsi="Arial" w:cs="Verdana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Courier"/>
          <w:sz w:val="20"/>
          <w:szCs w:val="20"/>
        </w:rPr>
        <w:t>Config</w:t>
      </w:r>
      <w:proofErr w:type="spellEnd"/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(file</w:t>
      </w:r>
      <w:r>
        <w:rPr>
          <w:rFonts w:ascii="Arial" w:eastAsia="Verdana" w:hAnsi="Arial" w:cs="Verdana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Courier"/>
          <w:sz w:val="20"/>
          <w:szCs w:val="20"/>
        </w:rPr>
        <w:t>Config.cs</w:t>
      </w:r>
      <w:proofErr w:type="spellEnd"/>
      <w:r>
        <w:rPr>
          <w:rFonts w:ascii="Arial" w:eastAsia="Lucida Sans Unicode" w:hAnsi="Arial" w:cs="Verdana"/>
          <w:sz w:val="20"/>
          <w:szCs w:val="20"/>
        </w:rPr>
        <w:t>)</w:t>
      </w:r>
    </w:p>
    <w:p w:rsidR="0004522D" w:rsidRDefault="0004522D">
      <w:pPr>
        <w:tabs>
          <w:tab w:val="left" w:pos="360"/>
        </w:tabs>
        <w:jc w:val="both"/>
        <w:rPr>
          <w:rFonts w:ascii="Arial" w:hAnsi="Arial" w:cs="Courier"/>
          <w:sz w:val="20"/>
          <w:szCs w:val="20"/>
        </w:rPr>
      </w:pPr>
    </w:p>
    <w:p w:rsidR="0004522D" w:rsidRDefault="00C81C24">
      <w:pPr>
        <w:tabs>
          <w:tab w:val="left" w:pos="360"/>
        </w:tabs>
        <w:jc w:val="both"/>
        <w:rPr>
          <w:rFonts w:ascii="Arial" w:eastAsia="Courier" w:hAnsi="Arial" w:cs="Courier"/>
          <w:sz w:val="20"/>
          <w:szCs w:val="20"/>
        </w:rPr>
      </w:pPr>
      <w:r>
        <w:rPr>
          <w:rFonts w:ascii="Arial" w:eastAsia="Courier" w:hAnsi="Arial" w:cs="Courier"/>
          <w:sz w:val="20"/>
          <w:szCs w:val="20"/>
        </w:rPr>
        <w:t xml:space="preserve">    </w:t>
      </w:r>
      <w:proofErr w:type="gramStart"/>
      <w:r>
        <w:rPr>
          <w:rFonts w:ascii="Arial" w:eastAsia="Lucida Sans Unicode" w:hAnsi="Arial" w:cs="Courier"/>
          <w:sz w:val="20"/>
          <w:szCs w:val="20"/>
        </w:rPr>
        <w:t>public</w:t>
      </w:r>
      <w:proofErr w:type="gramEnd"/>
      <w:r>
        <w:rPr>
          <w:rFonts w:ascii="Arial" w:eastAsia="Courier" w:hAnsi="Arial" w:cs="Courier"/>
          <w:sz w:val="20"/>
          <w:szCs w:val="20"/>
        </w:rPr>
        <w:t xml:space="preserve"> </w:t>
      </w:r>
      <w:proofErr w:type="spellStart"/>
      <w:r>
        <w:rPr>
          <w:rFonts w:ascii="Arial" w:hAnsi="Arial" w:cs="Courier"/>
          <w:sz w:val="20"/>
          <w:szCs w:val="20"/>
        </w:rPr>
        <w:t>class</w:t>
      </w:r>
      <w:proofErr w:type="spellEnd"/>
      <w:r>
        <w:rPr>
          <w:rFonts w:ascii="Arial" w:eastAsia="Courier" w:hAnsi="Arial" w:cs="Courier"/>
          <w:sz w:val="20"/>
          <w:szCs w:val="20"/>
        </w:rPr>
        <w:t xml:space="preserve"> </w:t>
      </w:r>
      <w:proofErr w:type="spellStart"/>
      <w:r>
        <w:rPr>
          <w:rFonts w:ascii="Arial" w:hAnsi="Arial" w:cs="Courier"/>
          <w:sz w:val="20"/>
          <w:szCs w:val="20"/>
        </w:rPr>
        <w:t>Config</w:t>
      </w:r>
      <w:proofErr w:type="spellEnd"/>
      <w:r>
        <w:rPr>
          <w:rFonts w:ascii="Arial" w:eastAsia="Courier" w:hAnsi="Arial" w:cs="Courier"/>
          <w:sz w:val="20"/>
          <w:szCs w:val="20"/>
        </w:rPr>
        <w:t xml:space="preserve"> </w:t>
      </w:r>
      <w:r>
        <w:rPr>
          <w:rFonts w:ascii="Arial" w:hAnsi="Arial" w:cs="Courier"/>
          <w:sz w:val="20"/>
          <w:szCs w:val="20"/>
        </w:rPr>
        <w:t>{</w:t>
      </w:r>
    </w:p>
    <w:p w:rsidR="0004522D" w:rsidRDefault="00C81C24">
      <w:pPr>
        <w:tabs>
          <w:tab w:val="left" w:pos="360"/>
        </w:tabs>
        <w:jc w:val="both"/>
        <w:rPr>
          <w:rFonts w:ascii="Arial" w:eastAsia="Courier" w:hAnsi="Arial" w:cs="Courier"/>
          <w:sz w:val="20"/>
          <w:szCs w:val="20"/>
        </w:rPr>
      </w:pPr>
      <w:r>
        <w:rPr>
          <w:rFonts w:ascii="Arial" w:eastAsia="Courier" w:hAnsi="Arial" w:cs="Courier"/>
          <w:sz w:val="20"/>
          <w:szCs w:val="20"/>
        </w:rPr>
        <w:t xml:space="preserve">        </w:t>
      </w:r>
      <w:proofErr w:type="gramStart"/>
      <w:r>
        <w:rPr>
          <w:rFonts w:ascii="Arial" w:eastAsia="Lucida Sans Unicode" w:hAnsi="Arial" w:cs="Courier"/>
          <w:sz w:val="20"/>
          <w:szCs w:val="20"/>
        </w:rPr>
        <w:t>public</w:t>
      </w:r>
      <w:proofErr w:type="gramEnd"/>
      <w:r>
        <w:rPr>
          <w:rFonts w:ascii="Arial" w:eastAsia="Courier" w:hAnsi="Arial" w:cs="Courier"/>
          <w:sz w:val="20"/>
          <w:szCs w:val="20"/>
        </w:rPr>
        <w:t xml:space="preserve"> </w:t>
      </w:r>
      <w:proofErr w:type="spellStart"/>
      <w:r>
        <w:rPr>
          <w:rFonts w:ascii="Arial" w:hAnsi="Arial" w:cs="Courier"/>
          <w:sz w:val="20"/>
          <w:szCs w:val="20"/>
        </w:rPr>
        <w:t>const</w:t>
      </w:r>
      <w:proofErr w:type="spellEnd"/>
      <w:r>
        <w:rPr>
          <w:rFonts w:ascii="Arial" w:eastAsia="Courier" w:hAnsi="Arial" w:cs="Courier"/>
          <w:sz w:val="20"/>
          <w:szCs w:val="20"/>
        </w:rPr>
        <w:t xml:space="preserve"> </w:t>
      </w:r>
      <w:proofErr w:type="spellStart"/>
      <w:r>
        <w:rPr>
          <w:rFonts w:ascii="Arial" w:hAnsi="Arial" w:cs="Courier"/>
          <w:sz w:val="20"/>
          <w:szCs w:val="20"/>
        </w:rPr>
        <w:t>string</w:t>
      </w:r>
      <w:proofErr w:type="spellEnd"/>
      <w:r>
        <w:rPr>
          <w:rFonts w:ascii="Arial" w:eastAsia="Courier" w:hAnsi="Arial" w:cs="Courier"/>
          <w:sz w:val="20"/>
          <w:szCs w:val="20"/>
        </w:rPr>
        <w:t xml:space="preserve"> </w:t>
      </w:r>
      <w:r>
        <w:rPr>
          <w:rFonts w:ascii="Arial" w:hAnsi="Arial" w:cs="Courier"/>
          <w:sz w:val="20"/>
          <w:szCs w:val="20"/>
        </w:rPr>
        <w:t>HOSTNAME</w:t>
      </w:r>
      <w:r>
        <w:rPr>
          <w:rFonts w:ascii="Arial" w:eastAsia="Courier" w:hAnsi="Arial" w:cs="Courier"/>
          <w:sz w:val="20"/>
          <w:szCs w:val="20"/>
        </w:rPr>
        <w:t xml:space="preserve"> </w:t>
      </w:r>
      <w:r>
        <w:rPr>
          <w:rFonts w:ascii="Arial" w:hAnsi="Arial" w:cs="Courier"/>
          <w:sz w:val="20"/>
          <w:szCs w:val="20"/>
        </w:rPr>
        <w:t>=</w:t>
      </w:r>
      <w:r>
        <w:rPr>
          <w:rFonts w:ascii="Arial" w:eastAsia="Courier" w:hAnsi="Arial" w:cs="Courier"/>
          <w:sz w:val="20"/>
          <w:szCs w:val="20"/>
        </w:rPr>
        <w:t xml:space="preserve"> </w:t>
      </w:r>
      <w:r>
        <w:rPr>
          <w:rFonts w:ascii="Arial" w:hAnsi="Arial" w:cs="Courier"/>
          <w:sz w:val="20"/>
          <w:szCs w:val="20"/>
        </w:rPr>
        <w:t>"http://adminsms.aruba.it";</w:t>
      </w:r>
    </w:p>
    <w:p w:rsidR="0004522D" w:rsidRDefault="00C81C24">
      <w:pPr>
        <w:tabs>
          <w:tab w:val="left" w:pos="360"/>
        </w:tabs>
        <w:jc w:val="both"/>
        <w:rPr>
          <w:rFonts w:ascii="Arial" w:eastAsia="Courier" w:hAnsi="Arial" w:cs="Courier"/>
          <w:sz w:val="20"/>
          <w:szCs w:val="20"/>
        </w:rPr>
      </w:pPr>
      <w:r>
        <w:rPr>
          <w:rFonts w:ascii="Arial" w:eastAsia="Courier" w:hAnsi="Arial" w:cs="Courier"/>
          <w:sz w:val="20"/>
          <w:szCs w:val="20"/>
        </w:rPr>
        <w:t xml:space="preserve">        </w:t>
      </w:r>
      <w:proofErr w:type="gramStart"/>
      <w:r>
        <w:rPr>
          <w:rFonts w:ascii="Arial" w:eastAsia="Lucida Sans Unicode" w:hAnsi="Arial" w:cs="Courier"/>
          <w:sz w:val="20"/>
          <w:szCs w:val="20"/>
        </w:rPr>
        <w:t>public</w:t>
      </w:r>
      <w:proofErr w:type="gramEnd"/>
      <w:r>
        <w:rPr>
          <w:rFonts w:ascii="Arial" w:eastAsia="Courier" w:hAnsi="Arial" w:cs="Courier"/>
          <w:sz w:val="20"/>
          <w:szCs w:val="20"/>
        </w:rPr>
        <w:t xml:space="preserve"> </w:t>
      </w:r>
      <w:proofErr w:type="spellStart"/>
      <w:r>
        <w:rPr>
          <w:rFonts w:ascii="Arial" w:hAnsi="Arial" w:cs="Courier"/>
          <w:sz w:val="20"/>
          <w:szCs w:val="20"/>
        </w:rPr>
        <w:t>const</w:t>
      </w:r>
      <w:proofErr w:type="spellEnd"/>
      <w:r>
        <w:rPr>
          <w:rFonts w:ascii="Arial" w:eastAsia="Courier" w:hAnsi="Arial" w:cs="Courier"/>
          <w:sz w:val="20"/>
          <w:szCs w:val="20"/>
        </w:rPr>
        <w:t xml:space="preserve"> </w:t>
      </w:r>
      <w:proofErr w:type="spellStart"/>
      <w:r>
        <w:rPr>
          <w:rFonts w:ascii="Arial" w:hAnsi="Arial" w:cs="Courier"/>
          <w:sz w:val="20"/>
          <w:szCs w:val="20"/>
        </w:rPr>
        <w:t>string</w:t>
      </w:r>
      <w:proofErr w:type="spellEnd"/>
      <w:r>
        <w:rPr>
          <w:rFonts w:ascii="Arial" w:eastAsia="Courier" w:hAnsi="Arial" w:cs="Courier"/>
          <w:sz w:val="20"/>
          <w:szCs w:val="20"/>
        </w:rPr>
        <w:t xml:space="preserve"> </w:t>
      </w:r>
      <w:r>
        <w:rPr>
          <w:rFonts w:ascii="Arial" w:hAnsi="Arial" w:cs="Courier"/>
          <w:sz w:val="20"/>
          <w:szCs w:val="20"/>
        </w:rPr>
        <w:t>USERNAME</w:t>
      </w:r>
      <w:r>
        <w:rPr>
          <w:rFonts w:ascii="Arial" w:eastAsia="Courier" w:hAnsi="Arial" w:cs="Courier"/>
          <w:sz w:val="20"/>
          <w:szCs w:val="20"/>
        </w:rPr>
        <w:t xml:space="preserve"> </w:t>
      </w:r>
      <w:r>
        <w:rPr>
          <w:rFonts w:ascii="Arial" w:hAnsi="Arial" w:cs="Courier"/>
          <w:sz w:val="20"/>
          <w:szCs w:val="20"/>
        </w:rPr>
        <w:t>=</w:t>
      </w:r>
      <w:r>
        <w:rPr>
          <w:rFonts w:ascii="Arial" w:eastAsia="Courier" w:hAnsi="Arial" w:cs="Courier"/>
          <w:sz w:val="20"/>
          <w:szCs w:val="20"/>
        </w:rPr>
        <w:t xml:space="preserve"> </w:t>
      </w:r>
      <w:r>
        <w:rPr>
          <w:rFonts w:ascii="Arial" w:hAnsi="Arial" w:cs="Courier"/>
          <w:sz w:val="20"/>
          <w:szCs w:val="20"/>
        </w:rPr>
        <w:t>"</w:t>
      </w:r>
      <w:proofErr w:type="spellStart"/>
      <w:r>
        <w:rPr>
          <w:rFonts w:ascii="Arial" w:eastAsia="Lucida Sans Unicode" w:hAnsi="Arial" w:cs="Courier"/>
          <w:color w:val="E00000"/>
          <w:sz w:val="20"/>
          <w:szCs w:val="20"/>
        </w:rPr>
        <w:t>your_aruba_login</w:t>
      </w:r>
      <w:proofErr w:type="spellEnd"/>
      <w:r>
        <w:rPr>
          <w:rFonts w:ascii="Arial" w:eastAsia="Lucida Sans Unicode" w:hAnsi="Arial" w:cs="Courier"/>
          <w:sz w:val="20"/>
          <w:szCs w:val="20"/>
        </w:rPr>
        <w:t>";</w:t>
      </w:r>
    </w:p>
    <w:p w:rsidR="0004522D" w:rsidRDefault="00C81C24">
      <w:pPr>
        <w:tabs>
          <w:tab w:val="left" w:pos="360"/>
        </w:tabs>
        <w:jc w:val="both"/>
        <w:rPr>
          <w:rFonts w:ascii="Arial" w:eastAsia="Courier" w:hAnsi="Arial" w:cs="Courier"/>
          <w:sz w:val="20"/>
          <w:szCs w:val="20"/>
        </w:rPr>
      </w:pPr>
      <w:r>
        <w:rPr>
          <w:rFonts w:ascii="Arial" w:eastAsia="Courier" w:hAnsi="Arial" w:cs="Courier"/>
          <w:sz w:val="20"/>
          <w:szCs w:val="20"/>
        </w:rPr>
        <w:t xml:space="preserve">        </w:t>
      </w:r>
      <w:proofErr w:type="gramStart"/>
      <w:r>
        <w:rPr>
          <w:rFonts w:ascii="Arial" w:eastAsia="Lucida Sans Unicode" w:hAnsi="Arial" w:cs="Courier"/>
          <w:sz w:val="20"/>
          <w:szCs w:val="20"/>
        </w:rPr>
        <w:t>public</w:t>
      </w:r>
      <w:proofErr w:type="gramEnd"/>
      <w:r>
        <w:rPr>
          <w:rFonts w:ascii="Arial" w:eastAsia="Courier" w:hAnsi="Arial" w:cs="Courier"/>
          <w:sz w:val="20"/>
          <w:szCs w:val="20"/>
        </w:rPr>
        <w:t xml:space="preserve"> </w:t>
      </w:r>
      <w:proofErr w:type="spellStart"/>
      <w:r>
        <w:rPr>
          <w:rFonts w:ascii="Arial" w:hAnsi="Arial" w:cs="Courier"/>
          <w:sz w:val="20"/>
          <w:szCs w:val="20"/>
        </w:rPr>
        <w:t>const</w:t>
      </w:r>
      <w:proofErr w:type="spellEnd"/>
      <w:r>
        <w:rPr>
          <w:rFonts w:ascii="Arial" w:eastAsia="Courier" w:hAnsi="Arial" w:cs="Courier"/>
          <w:sz w:val="20"/>
          <w:szCs w:val="20"/>
        </w:rPr>
        <w:t xml:space="preserve"> </w:t>
      </w:r>
      <w:proofErr w:type="spellStart"/>
      <w:r>
        <w:rPr>
          <w:rFonts w:ascii="Arial" w:hAnsi="Arial" w:cs="Courier"/>
          <w:sz w:val="20"/>
          <w:szCs w:val="20"/>
        </w:rPr>
        <w:t>string</w:t>
      </w:r>
      <w:proofErr w:type="spellEnd"/>
      <w:r>
        <w:rPr>
          <w:rFonts w:ascii="Arial" w:eastAsia="Courier" w:hAnsi="Arial" w:cs="Courier"/>
          <w:sz w:val="20"/>
          <w:szCs w:val="20"/>
        </w:rPr>
        <w:t xml:space="preserve"> </w:t>
      </w:r>
      <w:r>
        <w:rPr>
          <w:rFonts w:ascii="Arial" w:hAnsi="Arial" w:cs="Courier"/>
          <w:sz w:val="20"/>
          <w:szCs w:val="20"/>
        </w:rPr>
        <w:t>PASSWORD</w:t>
      </w:r>
      <w:r>
        <w:rPr>
          <w:rFonts w:ascii="Arial" w:eastAsia="Courier" w:hAnsi="Arial" w:cs="Courier"/>
          <w:sz w:val="20"/>
          <w:szCs w:val="20"/>
        </w:rPr>
        <w:t xml:space="preserve"> </w:t>
      </w:r>
      <w:r>
        <w:rPr>
          <w:rFonts w:ascii="Arial" w:hAnsi="Arial" w:cs="Courier"/>
          <w:sz w:val="20"/>
          <w:szCs w:val="20"/>
        </w:rPr>
        <w:t>=</w:t>
      </w:r>
      <w:r>
        <w:rPr>
          <w:rFonts w:ascii="Arial" w:eastAsia="Courier" w:hAnsi="Arial" w:cs="Courier"/>
          <w:sz w:val="20"/>
          <w:szCs w:val="20"/>
        </w:rPr>
        <w:t xml:space="preserve"> </w:t>
      </w:r>
      <w:r>
        <w:rPr>
          <w:rFonts w:ascii="Arial" w:hAnsi="Arial" w:cs="Courier"/>
          <w:sz w:val="20"/>
          <w:szCs w:val="20"/>
        </w:rPr>
        <w:t>"</w:t>
      </w:r>
      <w:proofErr w:type="spellStart"/>
      <w:r>
        <w:rPr>
          <w:rFonts w:ascii="Arial" w:eastAsia="Lucida Sans Unicode" w:hAnsi="Arial" w:cs="Courier"/>
          <w:color w:val="E00000"/>
          <w:sz w:val="20"/>
          <w:szCs w:val="20"/>
        </w:rPr>
        <w:t>your_aruba_password</w:t>
      </w:r>
      <w:proofErr w:type="spellEnd"/>
      <w:r>
        <w:rPr>
          <w:rFonts w:ascii="Arial" w:eastAsia="Lucida Sans Unicode" w:hAnsi="Arial" w:cs="Courier"/>
          <w:sz w:val="20"/>
          <w:szCs w:val="20"/>
        </w:rPr>
        <w:t>";</w:t>
      </w:r>
    </w:p>
    <w:p w:rsidR="0004522D" w:rsidRDefault="00C81C24">
      <w:pPr>
        <w:tabs>
          <w:tab w:val="left" w:pos="360"/>
        </w:tabs>
        <w:jc w:val="both"/>
        <w:rPr>
          <w:rFonts w:ascii="Arial" w:eastAsia="Courier" w:hAnsi="Arial" w:cs="Courier"/>
          <w:sz w:val="20"/>
          <w:szCs w:val="20"/>
        </w:rPr>
      </w:pPr>
      <w:r>
        <w:rPr>
          <w:rFonts w:ascii="Arial" w:eastAsia="Courier" w:hAnsi="Arial" w:cs="Courier"/>
          <w:sz w:val="20"/>
          <w:szCs w:val="20"/>
        </w:rPr>
        <w:t xml:space="preserve">        </w:t>
      </w:r>
      <w:proofErr w:type="gramStart"/>
      <w:r>
        <w:rPr>
          <w:rFonts w:ascii="Arial" w:eastAsia="Lucida Sans Unicode" w:hAnsi="Arial" w:cs="Courier"/>
          <w:sz w:val="20"/>
          <w:szCs w:val="20"/>
        </w:rPr>
        <w:t>public</w:t>
      </w:r>
      <w:proofErr w:type="gramEnd"/>
      <w:r>
        <w:rPr>
          <w:rFonts w:ascii="Arial" w:eastAsia="Courier" w:hAnsi="Arial" w:cs="Courier"/>
          <w:sz w:val="20"/>
          <w:szCs w:val="20"/>
        </w:rPr>
        <w:t xml:space="preserve"> </w:t>
      </w:r>
      <w:proofErr w:type="spellStart"/>
      <w:r>
        <w:rPr>
          <w:rFonts w:ascii="Arial" w:hAnsi="Arial" w:cs="Courier"/>
          <w:sz w:val="20"/>
          <w:szCs w:val="20"/>
        </w:rPr>
        <w:t>const</w:t>
      </w:r>
      <w:proofErr w:type="spellEnd"/>
      <w:r>
        <w:rPr>
          <w:rFonts w:ascii="Arial" w:eastAsia="Courier" w:hAnsi="Arial" w:cs="Courier"/>
          <w:sz w:val="20"/>
          <w:szCs w:val="20"/>
        </w:rPr>
        <w:t xml:space="preserve"> </w:t>
      </w:r>
      <w:proofErr w:type="spellStart"/>
      <w:r>
        <w:rPr>
          <w:rFonts w:ascii="Arial" w:hAnsi="Arial" w:cs="Courier"/>
          <w:sz w:val="20"/>
          <w:szCs w:val="20"/>
        </w:rPr>
        <w:t>int</w:t>
      </w:r>
      <w:proofErr w:type="spellEnd"/>
      <w:r>
        <w:rPr>
          <w:rFonts w:ascii="Arial" w:eastAsia="Courier" w:hAnsi="Arial" w:cs="Courier"/>
          <w:sz w:val="20"/>
          <w:szCs w:val="20"/>
        </w:rPr>
        <w:t xml:space="preserve"> </w:t>
      </w:r>
      <w:r>
        <w:rPr>
          <w:rFonts w:ascii="Arial" w:hAnsi="Arial" w:cs="Courier"/>
          <w:sz w:val="20"/>
          <w:szCs w:val="20"/>
        </w:rPr>
        <w:t>DEFAULT_PORT</w:t>
      </w:r>
      <w:r>
        <w:rPr>
          <w:rFonts w:ascii="Arial" w:eastAsia="Courier" w:hAnsi="Arial" w:cs="Courier"/>
          <w:sz w:val="20"/>
          <w:szCs w:val="20"/>
        </w:rPr>
        <w:t xml:space="preserve"> </w:t>
      </w:r>
      <w:r>
        <w:rPr>
          <w:rFonts w:ascii="Arial" w:hAnsi="Arial" w:cs="Courier"/>
          <w:sz w:val="20"/>
          <w:szCs w:val="20"/>
        </w:rPr>
        <w:t>=</w:t>
      </w:r>
      <w:r>
        <w:rPr>
          <w:rFonts w:ascii="Arial" w:eastAsia="Courier" w:hAnsi="Arial" w:cs="Courier"/>
          <w:sz w:val="20"/>
          <w:szCs w:val="20"/>
        </w:rPr>
        <w:t xml:space="preserve"> </w:t>
      </w:r>
      <w:r>
        <w:rPr>
          <w:rFonts w:ascii="Arial" w:hAnsi="Arial" w:cs="Courier"/>
          <w:sz w:val="20"/>
          <w:szCs w:val="20"/>
        </w:rPr>
        <w:t>80;</w:t>
      </w:r>
    </w:p>
    <w:p w:rsidR="0004522D" w:rsidRDefault="00C81C24">
      <w:pPr>
        <w:tabs>
          <w:tab w:val="left" w:pos="360"/>
        </w:tabs>
        <w:jc w:val="both"/>
        <w:rPr>
          <w:rFonts w:ascii="Arial" w:eastAsia="Courier" w:hAnsi="Arial" w:cs="Courier"/>
          <w:sz w:val="20"/>
          <w:szCs w:val="20"/>
        </w:rPr>
      </w:pPr>
      <w:r>
        <w:rPr>
          <w:rFonts w:ascii="Arial" w:eastAsia="Courier" w:hAnsi="Arial" w:cs="Courier"/>
          <w:sz w:val="20"/>
          <w:szCs w:val="20"/>
        </w:rPr>
        <w:t xml:space="preserve">        </w:t>
      </w:r>
      <w:proofErr w:type="gramStart"/>
      <w:r>
        <w:rPr>
          <w:rFonts w:ascii="Arial" w:hAnsi="Arial" w:cs="Courier"/>
          <w:sz w:val="20"/>
          <w:szCs w:val="20"/>
        </w:rPr>
        <w:t>public</w:t>
      </w:r>
      <w:proofErr w:type="gramEnd"/>
      <w:r>
        <w:rPr>
          <w:rFonts w:ascii="Arial" w:hAnsi="Arial" w:cs="Courier"/>
          <w:sz w:val="20"/>
          <w:szCs w:val="20"/>
        </w:rPr>
        <w:t xml:space="preserve"> </w:t>
      </w:r>
      <w:proofErr w:type="spellStart"/>
      <w:r>
        <w:rPr>
          <w:rFonts w:ascii="Arial" w:hAnsi="Arial" w:cs="Courier"/>
          <w:sz w:val="20"/>
          <w:szCs w:val="20"/>
        </w:rPr>
        <w:t>const</w:t>
      </w:r>
      <w:proofErr w:type="spellEnd"/>
      <w:r>
        <w:rPr>
          <w:rFonts w:ascii="Arial" w:hAnsi="Arial" w:cs="Courier"/>
          <w:sz w:val="20"/>
          <w:szCs w:val="20"/>
        </w:rPr>
        <w:t xml:space="preserve"> </w:t>
      </w:r>
      <w:proofErr w:type="spellStart"/>
      <w:r>
        <w:rPr>
          <w:rFonts w:ascii="Arial" w:hAnsi="Arial" w:cs="Courier"/>
          <w:sz w:val="20"/>
          <w:szCs w:val="20"/>
        </w:rPr>
        <w:t>string</w:t>
      </w:r>
      <w:proofErr w:type="spellEnd"/>
      <w:r>
        <w:rPr>
          <w:rFonts w:ascii="Arial" w:hAnsi="Arial" w:cs="Courier"/>
          <w:sz w:val="20"/>
          <w:szCs w:val="20"/>
        </w:rPr>
        <w:t xml:space="preserve"> PROXY = "";</w:t>
      </w:r>
    </w:p>
    <w:p w:rsidR="0004522D" w:rsidRDefault="00C81C24">
      <w:pPr>
        <w:tabs>
          <w:tab w:val="left" w:pos="360"/>
        </w:tabs>
        <w:jc w:val="both"/>
        <w:rPr>
          <w:rFonts w:ascii="Arial" w:eastAsia="Courier" w:hAnsi="Arial" w:cs="Courier"/>
          <w:sz w:val="20"/>
          <w:szCs w:val="20"/>
        </w:rPr>
      </w:pPr>
      <w:r>
        <w:rPr>
          <w:rFonts w:ascii="Arial" w:eastAsia="Courier" w:hAnsi="Arial" w:cs="Courier"/>
          <w:sz w:val="20"/>
          <w:szCs w:val="20"/>
        </w:rPr>
        <w:t xml:space="preserve">        </w:t>
      </w:r>
      <w:proofErr w:type="gramStart"/>
      <w:r>
        <w:rPr>
          <w:rFonts w:ascii="Arial" w:hAnsi="Arial" w:cs="Courier"/>
          <w:sz w:val="20"/>
          <w:szCs w:val="20"/>
        </w:rPr>
        <w:t>public</w:t>
      </w:r>
      <w:proofErr w:type="gramEnd"/>
      <w:r>
        <w:rPr>
          <w:rFonts w:ascii="Arial" w:hAnsi="Arial" w:cs="Courier"/>
          <w:sz w:val="20"/>
          <w:szCs w:val="20"/>
        </w:rPr>
        <w:t xml:space="preserve"> </w:t>
      </w:r>
      <w:proofErr w:type="spellStart"/>
      <w:r>
        <w:rPr>
          <w:rFonts w:ascii="Arial" w:hAnsi="Arial" w:cs="Courier"/>
          <w:sz w:val="20"/>
          <w:szCs w:val="20"/>
        </w:rPr>
        <w:t>const</w:t>
      </w:r>
      <w:proofErr w:type="spellEnd"/>
      <w:r>
        <w:rPr>
          <w:rFonts w:ascii="Arial" w:hAnsi="Arial" w:cs="Courier"/>
          <w:sz w:val="20"/>
          <w:szCs w:val="20"/>
        </w:rPr>
        <w:t xml:space="preserve"> </w:t>
      </w:r>
      <w:proofErr w:type="spellStart"/>
      <w:r>
        <w:rPr>
          <w:rFonts w:ascii="Arial" w:hAnsi="Arial" w:cs="Courier"/>
          <w:sz w:val="20"/>
          <w:szCs w:val="20"/>
        </w:rPr>
        <w:t>int</w:t>
      </w:r>
      <w:proofErr w:type="spellEnd"/>
      <w:r>
        <w:rPr>
          <w:rFonts w:ascii="Arial" w:hAnsi="Arial" w:cs="Courier"/>
          <w:sz w:val="20"/>
          <w:szCs w:val="20"/>
        </w:rPr>
        <w:t xml:space="preserve"> PROXY_PORT = 80;</w:t>
      </w:r>
    </w:p>
    <w:p w:rsidR="0004522D" w:rsidRDefault="00C81C24">
      <w:pPr>
        <w:tabs>
          <w:tab w:val="left" w:pos="360"/>
        </w:tabs>
        <w:jc w:val="both"/>
        <w:rPr>
          <w:rFonts w:ascii="Arial" w:hAnsi="Arial" w:cs="Courier"/>
          <w:sz w:val="20"/>
          <w:szCs w:val="20"/>
        </w:rPr>
      </w:pPr>
      <w:r>
        <w:rPr>
          <w:rFonts w:ascii="Arial" w:eastAsia="Courier" w:hAnsi="Arial" w:cs="Courier"/>
          <w:sz w:val="20"/>
          <w:szCs w:val="20"/>
        </w:rPr>
        <w:t xml:space="preserve">    </w:t>
      </w:r>
      <w:r>
        <w:rPr>
          <w:rFonts w:ascii="Arial" w:eastAsia="Lucida Sans Unicode" w:hAnsi="Arial" w:cs="Courier"/>
          <w:sz w:val="20"/>
          <w:szCs w:val="20"/>
        </w:rPr>
        <w:t>}</w:t>
      </w:r>
    </w:p>
    <w:p w:rsidR="0004522D" w:rsidRDefault="0004522D">
      <w:pPr>
        <w:tabs>
          <w:tab w:val="left" w:pos="360"/>
        </w:tabs>
        <w:jc w:val="both"/>
        <w:rPr>
          <w:rFonts w:ascii="Arial" w:hAnsi="Arial" w:cs="Courier"/>
          <w:sz w:val="20"/>
          <w:szCs w:val="20"/>
        </w:rPr>
      </w:pPr>
    </w:p>
    <w:p w:rsidR="0004522D" w:rsidRDefault="00C81C24">
      <w:pPr>
        <w:tabs>
          <w:tab w:val="left" w:pos="360"/>
        </w:tabs>
        <w:jc w:val="both"/>
        <w:rPr>
          <w:rFonts w:ascii="Arial" w:eastAsia="Lucida Sans Unicode" w:hAnsi="Arial" w:cs="Verdana"/>
          <w:sz w:val="20"/>
          <w:szCs w:val="20"/>
        </w:rPr>
      </w:pPr>
      <w:r>
        <w:rPr>
          <w:rFonts w:ascii="Arial" w:eastAsia="Lucida Sans Unicode" w:hAnsi="Arial" w:cs="Verdana"/>
          <w:sz w:val="20"/>
          <w:szCs w:val="20"/>
        </w:rPr>
        <w:t>Se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si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 xml:space="preserve">utilizza un </w:t>
      </w:r>
      <w:proofErr w:type="spellStart"/>
      <w:r>
        <w:rPr>
          <w:rFonts w:ascii="Arial" w:hAnsi="Arial" w:cs="Verdana"/>
          <w:sz w:val="20"/>
          <w:szCs w:val="20"/>
        </w:rPr>
        <w:t>proxy</w:t>
      </w:r>
      <w:proofErr w:type="spellEnd"/>
      <w:r>
        <w:rPr>
          <w:rFonts w:ascii="Arial" w:hAnsi="Arial" w:cs="Verdana"/>
          <w:sz w:val="20"/>
          <w:szCs w:val="20"/>
        </w:rPr>
        <w:t xml:space="preserve">, </w:t>
      </w:r>
      <w:proofErr w:type="gramStart"/>
      <w:r>
        <w:rPr>
          <w:rFonts w:ascii="Arial" w:hAnsi="Arial" w:cs="Verdana"/>
          <w:sz w:val="20"/>
          <w:szCs w:val="20"/>
        </w:rPr>
        <w:t xml:space="preserve">vanno </w:t>
      </w:r>
      <w:r>
        <w:rPr>
          <w:rFonts w:ascii="Arial" w:eastAsia="Verdana" w:hAnsi="Arial" w:cs="Verdana"/>
          <w:sz w:val="20"/>
          <w:szCs w:val="20"/>
        </w:rPr>
        <w:t xml:space="preserve"> configurate</w:t>
      </w:r>
      <w:proofErr w:type="gramEnd"/>
      <w:r>
        <w:rPr>
          <w:rFonts w:ascii="Arial" w:eastAsia="Verdana" w:hAnsi="Arial" w:cs="Verdana"/>
          <w:sz w:val="20"/>
          <w:szCs w:val="20"/>
        </w:rPr>
        <w:t xml:space="preserve"> nella stessa classe le voci PROXY e PROXY_PORT.</w:t>
      </w:r>
    </w:p>
    <w:p w:rsidR="0004522D" w:rsidRDefault="00C81C24">
      <w:pPr>
        <w:tabs>
          <w:tab w:val="left" w:pos="360"/>
        </w:tabs>
        <w:jc w:val="both"/>
        <w:rPr>
          <w:rFonts w:ascii="Arial" w:eastAsia="Lucida Sans Unicode" w:hAnsi="Arial" w:cs="Courier"/>
          <w:sz w:val="20"/>
          <w:szCs w:val="20"/>
        </w:rPr>
      </w:pPr>
      <w:r>
        <w:rPr>
          <w:rFonts w:ascii="Arial" w:eastAsia="Lucida Sans Unicode" w:hAnsi="Arial" w:cs="Verdana"/>
          <w:sz w:val="20"/>
          <w:szCs w:val="20"/>
        </w:rPr>
        <w:t>Se,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diversamente,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si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utilizzano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più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account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o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si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utilizzano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le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funzionalità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di</w:t>
      </w:r>
      <w:r>
        <w:rPr>
          <w:rFonts w:ascii="Arial" w:eastAsia="Verdana" w:hAnsi="Arial" w:cs="Verdana"/>
          <w:sz w:val="20"/>
          <w:szCs w:val="20"/>
        </w:rPr>
        <w:t xml:space="preserve"> </w:t>
      </w:r>
      <w:proofErr w:type="spellStart"/>
      <w:r>
        <w:rPr>
          <w:rFonts w:ascii="Arial" w:hAnsi="Arial" w:cs="Verdana"/>
          <w:sz w:val="20"/>
          <w:szCs w:val="20"/>
        </w:rPr>
        <w:t>subaccount</w:t>
      </w:r>
      <w:proofErr w:type="spellEnd"/>
      <w:r>
        <w:rPr>
          <w:rFonts w:ascii="Arial" w:hAnsi="Arial" w:cs="Verdana"/>
          <w:sz w:val="20"/>
          <w:szCs w:val="20"/>
        </w:rPr>
        <w:t>,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è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possibile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specificare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login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e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password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all'apertura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della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connessione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(vedi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paragrafo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successivo).</w:t>
      </w:r>
    </w:p>
    <w:p w:rsidR="0004522D" w:rsidRDefault="0004522D">
      <w:pPr>
        <w:autoSpaceDE w:val="0"/>
        <w:rPr>
          <w:rFonts w:ascii="Arial" w:eastAsia="Lucida Sans Unicode" w:hAnsi="Arial" w:cs="Courier"/>
          <w:sz w:val="20"/>
          <w:szCs w:val="20"/>
        </w:rPr>
      </w:pPr>
    </w:p>
    <w:p w:rsidR="0004522D" w:rsidRDefault="0004522D">
      <w:pPr>
        <w:autoSpaceDE w:val="0"/>
        <w:rPr>
          <w:rFonts w:ascii="Arial" w:hAnsi="Arial"/>
          <w:sz w:val="20"/>
          <w:szCs w:val="20"/>
        </w:rPr>
      </w:pPr>
    </w:p>
    <w:p w:rsidR="0004522D" w:rsidRDefault="0004522D">
      <w:pPr>
        <w:autoSpaceDE w:val="0"/>
        <w:rPr>
          <w:rFonts w:ascii="Arial" w:hAnsi="Arial"/>
          <w:sz w:val="20"/>
          <w:szCs w:val="20"/>
        </w:rPr>
      </w:pPr>
    </w:p>
    <w:p w:rsidR="0004522D" w:rsidRDefault="0004522D">
      <w:pPr>
        <w:autoSpaceDE w:val="0"/>
        <w:rPr>
          <w:rFonts w:ascii="Arial" w:hAnsi="Arial"/>
          <w:sz w:val="20"/>
          <w:szCs w:val="20"/>
        </w:rPr>
      </w:pPr>
    </w:p>
    <w:p w:rsidR="0004522D" w:rsidRDefault="0004522D">
      <w:pPr>
        <w:autoSpaceDE w:val="0"/>
        <w:rPr>
          <w:rFonts w:ascii="Arial" w:hAnsi="Arial"/>
          <w:sz w:val="20"/>
          <w:szCs w:val="20"/>
        </w:rPr>
      </w:pPr>
    </w:p>
    <w:p w:rsidR="0004522D" w:rsidRDefault="0004522D">
      <w:pPr>
        <w:autoSpaceDE w:val="0"/>
        <w:rPr>
          <w:rFonts w:ascii="Arial" w:hAnsi="Arial"/>
          <w:sz w:val="20"/>
          <w:szCs w:val="20"/>
        </w:rPr>
      </w:pPr>
    </w:p>
    <w:p w:rsidR="0004522D" w:rsidRDefault="0004522D">
      <w:pPr>
        <w:autoSpaceDE w:val="0"/>
        <w:rPr>
          <w:rFonts w:ascii="Arial" w:hAnsi="Arial"/>
          <w:sz w:val="20"/>
          <w:szCs w:val="20"/>
        </w:rPr>
      </w:pPr>
    </w:p>
    <w:p w:rsidR="0004522D" w:rsidRDefault="0004522D">
      <w:pPr>
        <w:autoSpaceDE w:val="0"/>
        <w:rPr>
          <w:rFonts w:ascii="Arial" w:hAnsi="Arial"/>
          <w:sz w:val="20"/>
          <w:szCs w:val="20"/>
        </w:rPr>
      </w:pPr>
    </w:p>
    <w:p w:rsidR="0004522D" w:rsidRDefault="0004522D">
      <w:pPr>
        <w:autoSpaceDE w:val="0"/>
        <w:rPr>
          <w:rFonts w:ascii="Arial" w:hAnsi="Arial"/>
          <w:sz w:val="20"/>
          <w:szCs w:val="20"/>
        </w:rPr>
      </w:pPr>
    </w:p>
    <w:p w:rsidR="0004522D" w:rsidRDefault="0004522D">
      <w:pPr>
        <w:autoSpaceDE w:val="0"/>
        <w:rPr>
          <w:rFonts w:ascii="Arial" w:hAnsi="Arial"/>
          <w:sz w:val="20"/>
          <w:szCs w:val="20"/>
        </w:rPr>
      </w:pPr>
    </w:p>
    <w:p w:rsidR="0004522D" w:rsidRDefault="0004522D">
      <w:pPr>
        <w:autoSpaceDE w:val="0"/>
        <w:rPr>
          <w:rFonts w:ascii="Arial" w:hAnsi="Arial"/>
          <w:sz w:val="20"/>
          <w:szCs w:val="20"/>
        </w:rPr>
      </w:pPr>
    </w:p>
    <w:p w:rsidR="0004522D" w:rsidRDefault="0004522D">
      <w:pPr>
        <w:autoSpaceDE w:val="0"/>
        <w:rPr>
          <w:rFonts w:ascii="Arial" w:hAnsi="Arial"/>
          <w:sz w:val="20"/>
          <w:szCs w:val="20"/>
        </w:rPr>
      </w:pPr>
    </w:p>
    <w:p w:rsidR="0004522D" w:rsidRDefault="0004522D">
      <w:pPr>
        <w:autoSpaceDE w:val="0"/>
        <w:rPr>
          <w:rFonts w:ascii="Arial" w:hAnsi="Arial"/>
          <w:sz w:val="20"/>
          <w:szCs w:val="20"/>
        </w:rPr>
      </w:pPr>
    </w:p>
    <w:p w:rsidR="0004522D" w:rsidRDefault="0004522D">
      <w:pPr>
        <w:autoSpaceDE w:val="0"/>
        <w:rPr>
          <w:rFonts w:ascii="Arial" w:hAnsi="Arial"/>
          <w:sz w:val="20"/>
          <w:szCs w:val="20"/>
        </w:rPr>
      </w:pPr>
    </w:p>
    <w:p w:rsidR="0004522D" w:rsidRDefault="0004522D">
      <w:pPr>
        <w:autoSpaceDE w:val="0"/>
        <w:rPr>
          <w:rFonts w:ascii="Arial" w:hAnsi="Arial"/>
          <w:sz w:val="20"/>
          <w:szCs w:val="20"/>
        </w:rPr>
      </w:pPr>
    </w:p>
    <w:p w:rsidR="0004522D" w:rsidRDefault="0004522D">
      <w:pPr>
        <w:autoSpaceDE w:val="0"/>
        <w:rPr>
          <w:rFonts w:ascii="Arial" w:hAnsi="Arial"/>
          <w:sz w:val="20"/>
          <w:szCs w:val="20"/>
        </w:rPr>
      </w:pPr>
    </w:p>
    <w:p w:rsidR="0004522D" w:rsidRDefault="00C81C24">
      <w:pPr>
        <w:pStyle w:val="Titolo1"/>
        <w:tabs>
          <w:tab w:val="left" w:pos="0"/>
        </w:tabs>
      </w:pPr>
      <w:bookmarkStart w:id="3" w:name="__RefHeading__11361_1366233465"/>
      <w:bookmarkEnd w:id="3"/>
      <w:r>
        <w:rPr>
          <w:rFonts w:eastAsia="Lucida Sans Unicode"/>
        </w:rPr>
        <w:lastRenderedPageBreak/>
        <w:t>CREAZIONE</w:t>
      </w:r>
      <w:r>
        <w:rPr>
          <w:rFonts w:eastAsia="Verdana"/>
        </w:rPr>
        <w:t xml:space="preserve"> </w:t>
      </w:r>
      <w:r>
        <w:t>DI</w:t>
      </w:r>
      <w:r>
        <w:rPr>
          <w:rFonts w:eastAsia="Verdana"/>
        </w:rPr>
        <w:t xml:space="preserve"> </w:t>
      </w:r>
      <w:r>
        <w:t>UNA</w:t>
      </w:r>
      <w:r>
        <w:rPr>
          <w:rFonts w:eastAsia="Verdana"/>
        </w:rPr>
        <w:t xml:space="preserve"> </w:t>
      </w:r>
      <w:r>
        <w:t>CONNESSIONE</w:t>
      </w:r>
    </w:p>
    <w:p w:rsidR="0004522D" w:rsidRDefault="00F3026A">
      <w:pPr>
        <w:pStyle w:val="Corpotesto"/>
        <w:rPr>
          <w:rFonts w:ascii="Arial" w:hAnsi="Arial"/>
          <w:b/>
          <w:bCs/>
          <w:sz w:val="18"/>
          <w:szCs w:val="18"/>
        </w:rPr>
      </w:pPr>
      <w:hyperlink w:anchor="INDICE" w:history="1">
        <w:proofErr w:type="gramStart"/>
        <w:r w:rsidR="00C81C24">
          <w:rPr>
            <w:rStyle w:val="Collegamentoipertestuale"/>
            <w:rFonts w:ascii="Arial" w:hAnsi="Arial"/>
            <w:b/>
            <w:bCs/>
            <w:sz w:val="18"/>
            <w:szCs w:val="18"/>
          </w:rPr>
          <w:t>[ INDICE</w:t>
        </w:r>
        <w:proofErr w:type="gramEnd"/>
        <w:r w:rsidR="00C81C24">
          <w:rPr>
            <w:rStyle w:val="Collegamentoipertestuale"/>
            <w:rFonts w:ascii="Arial" w:hAnsi="Arial"/>
            <w:b/>
            <w:bCs/>
            <w:sz w:val="18"/>
            <w:szCs w:val="18"/>
          </w:rPr>
          <w:t xml:space="preserve"> ]</w:t>
        </w:r>
      </w:hyperlink>
    </w:p>
    <w:p w:rsidR="0004522D" w:rsidRDefault="0004522D">
      <w:pPr>
        <w:pStyle w:val="Corpotesto"/>
        <w:rPr>
          <w:rFonts w:ascii="Arial" w:hAnsi="Arial"/>
          <w:b/>
          <w:bCs/>
          <w:sz w:val="18"/>
          <w:szCs w:val="18"/>
        </w:rPr>
      </w:pPr>
    </w:p>
    <w:p w:rsidR="0004522D" w:rsidRDefault="00C81C24">
      <w:pPr>
        <w:autoSpaceDE w:val="0"/>
        <w:rPr>
          <w:rFonts w:ascii="Arial" w:eastAsia="Lucida Sans Unicode" w:hAnsi="Arial" w:cs="Courier"/>
          <w:sz w:val="20"/>
          <w:szCs w:val="20"/>
        </w:rPr>
      </w:pPr>
      <w:r>
        <w:rPr>
          <w:rFonts w:ascii="Arial" w:eastAsia="Lucida Sans Unicode" w:hAnsi="Arial" w:cs="Verdana"/>
          <w:sz w:val="20"/>
          <w:szCs w:val="20"/>
        </w:rPr>
        <w:t>Tutte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le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operazioni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(invio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sms,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richiesta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stato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messaggi,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ecc.)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avvengono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attraverso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l'interfaccia</w:t>
      </w:r>
      <w:r>
        <w:rPr>
          <w:rFonts w:ascii="Arial" w:eastAsia="Verdana" w:hAnsi="Arial" w:cs="Verdana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Courier"/>
          <w:sz w:val="20"/>
          <w:szCs w:val="20"/>
        </w:rPr>
        <w:t>SMSCConnection</w:t>
      </w:r>
      <w:proofErr w:type="spellEnd"/>
      <w:r>
        <w:rPr>
          <w:rFonts w:ascii="Arial" w:eastAsia="Lucida Sans Unicode" w:hAnsi="Arial" w:cs="Verdana"/>
          <w:sz w:val="20"/>
          <w:szCs w:val="20"/>
        </w:rPr>
        <w:t>.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E'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possibile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ottenere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un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oggetto</w:t>
      </w:r>
      <w:r>
        <w:rPr>
          <w:rFonts w:ascii="Arial" w:eastAsia="Verdana" w:hAnsi="Arial" w:cs="Verdana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Courier"/>
          <w:sz w:val="20"/>
          <w:szCs w:val="20"/>
        </w:rPr>
        <w:t>SMSCConnection</w:t>
      </w:r>
      <w:proofErr w:type="spellEnd"/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tramite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le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chiamate:</w:t>
      </w:r>
    </w:p>
    <w:p w:rsidR="0004522D" w:rsidRDefault="00C81C24">
      <w:pPr>
        <w:numPr>
          <w:ilvl w:val="0"/>
          <w:numId w:val="2"/>
        </w:numPr>
        <w:tabs>
          <w:tab w:val="left" w:pos="643"/>
          <w:tab w:val="left" w:pos="2880"/>
        </w:tabs>
        <w:autoSpaceDE w:val="0"/>
        <w:ind w:left="643"/>
        <w:rPr>
          <w:rFonts w:ascii="Arial" w:eastAsia="Lucida Sans Unicode" w:hAnsi="Arial" w:cs="Courier"/>
          <w:sz w:val="20"/>
          <w:szCs w:val="20"/>
        </w:rPr>
      </w:pPr>
      <w:proofErr w:type="gramStart"/>
      <w:r>
        <w:rPr>
          <w:rFonts w:ascii="Arial" w:eastAsia="Lucida Sans Unicode" w:hAnsi="Arial" w:cs="Courier"/>
          <w:sz w:val="20"/>
          <w:szCs w:val="20"/>
        </w:rPr>
        <w:t>new</w:t>
      </w:r>
      <w:proofErr w:type="gramEnd"/>
      <w:r>
        <w:rPr>
          <w:rFonts w:ascii="Arial" w:eastAsia="Courier" w:hAnsi="Arial" w:cs="Courier"/>
          <w:sz w:val="20"/>
          <w:szCs w:val="20"/>
        </w:rPr>
        <w:t xml:space="preserve"> </w:t>
      </w:r>
      <w:proofErr w:type="spellStart"/>
      <w:r>
        <w:rPr>
          <w:rFonts w:ascii="Arial" w:hAnsi="Arial" w:cs="Courier"/>
          <w:sz w:val="20"/>
          <w:szCs w:val="20"/>
        </w:rPr>
        <w:t>SMSCHTTPConnection</w:t>
      </w:r>
      <w:proofErr w:type="spellEnd"/>
      <w:r>
        <w:rPr>
          <w:rFonts w:ascii="Arial" w:hAnsi="Arial" w:cs="Courier"/>
          <w:sz w:val="20"/>
          <w:szCs w:val="20"/>
        </w:rPr>
        <w:t>()</w:t>
      </w:r>
    </w:p>
    <w:p w:rsidR="0004522D" w:rsidRDefault="00C81C24">
      <w:pPr>
        <w:numPr>
          <w:ilvl w:val="0"/>
          <w:numId w:val="2"/>
        </w:numPr>
        <w:tabs>
          <w:tab w:val="left" w:pos="643"/>
          <w:tab w:val="left" w:pos="2880"/>
        </w:tabs>
        <w:autoSpaceDE w:val="0"/>
        <w:ind w:left="643"/>
        <w:rPr>
          <w:rFonts w:ascii="Arial" w:eastAsia="Lucida Sans Unicode" w:hAnsi="Arial" w:cs="Verdana"/>
          <w:sz w:val="20"/>
          <w:szCs w:val="20"/>
        </w:rPr>
      </w:pPr>
      <w:proofErr w:type="gramStart"/>
      <w:r>
        <w:rPr>
          <w:rFonts w:ascii="Arial" w:eastAsia="Lucida Sans Unicode" w:hAnsi="Arial" w:cs="Courier"/>
          <w:sz w:val="20"/>
          <w:szCs w:val="20"/>
        </w:rPr>
        <w:t>new</w:t>
      </w:r>
      <w:proofErr w:type="gramEnd"/>
      <w:r>
        <w:rPr>
          <w:rFonts w:ascii="Arial" w:eastAsia="Courier" w:hAnsi="Arial" w:cs="Courier"/>
          <w:sz w:val="20"/>
          <w:szCs w:val="20"/>
        </w:rPr>
        <w:t xml:space="preserve"> </w:t>
      </w:r>
      <w:proofErr w:type="spellStart"/>
      <w:r>
        <w:rPr>
          <w:rFonts w:ascii="Arial" w:hAnsi="Arial" w:cs="Courier"/>
          <w:sz w:val="20"/>
          <w:szCs w:val="20"/>
        </w:rPr>
        <w:t>SMSCHTTPConnection</w:t>
      </w:r>
      <w:proofErr w:type="spellEnd"/>
      <w:r>
        <w:rPr>
          <w:rFonts w:ascii="Arial" w:hAnsi="Arial" w:cs="Courier"/>
          <w:sz w:val="20"/>
          <w:szCs w:val="20"/>
        </w:rPr>
        <w:t>(</w:t>
      </w:r>
      <w:proofErr w:type="spellStart"/>
      <w:r>
        <w:rPr>
          <w:rFonts w:ascii="Arial" w:hAnsi="Arial" w:cs="Courier"/>
          <w:sz w:val="20"/>
          <w:szCs w:val="20"/>
        </w:rPr>
        <w:t>String</w:t>
      </w:r>
      <w:proofErr w:type="spellEnd"/>
      <w:r>
        <w:rPr>
          <w:rFonts w:ascii="Arial" w:eastAsia="Courier" w:hAnsi="Arial" w:cs="Courier"/>
          <w:sz w:val="20"/>
          <w:szCs w:val="20"/>
        </w:rPr>
        <w:t xml:space="preserve"> </w:t>
      </w:r>
      <w:r>
        <w:rPr>
          <w:rFonts w:ascii="Arial" w:hAnsi="Arial" w:cs="Courier"/>
          <w:sz w:val="20"/>
          <w:szCs w:val="20"/>
        </w:rPr>
        <w:t>login,</w:t>
      </w:r>
      <w:r>
        <w:rPr>
          <w:rFonts w:ascii="Arial" w:eastAsia="Courier" w:hAnsi="Arial" w:cs="Courier"/>
          <w:sz w:val="20"/>
          <w:szCs w:val="20"/>
        </w:rPr>
        <w:t xml:space="preserve"> </w:t>
      </w:r>
      <w:proofErr w:type="spellStart"/>
      <w:r>
        <w:rPr>
          <w:rFonts w:ascii="Arial" w:hAnsi="Arial" w:cs="Courier"/>
          <w:sz w:val="20"/>
          <w:szCs w:val="20"/>
        </w:rPr>
        <w:t>String</w:t>
      </w:r>
      <w:proofErr w:type="spellEnd"/>
      <w:r>
        <w:rPr>
          <w:rFonts w:ascii="Arial" w:eastAsia="Courier" w:hAnsi="Arial" w:cs="Courier"/>
          <w:sz w:val="20"/>
          <w:szCs w:val="20"/>
        </w:rPr>
        <w:t xml:space="preserve"> </w:t>
      </w:r>
      <w:r>
        <w:rPr>
          <w:rFonts w:ascii="Arial" w:hAnsi="Arial" w:cs="Courier"/>
          <w:sz w:val="20"/>
          <w:szCs w:val="20"/>
        </w:rPr>
        <w:t>password)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br/>
        <w:t>che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permette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inoltre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di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specificare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uno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username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e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una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password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specifici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per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la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connessione.</w:t>
      </w:r>
    </w:p>
    <w:p w:rsidR="0004522D" w:rsidRDefault="00C81C24">
      <w:pPr>
        <w:autoSpaceDE w:val="0"/>
        <w:jc w:val="both"/>
        <w:rPr>
          <w:rFonts w:ascii="Arial" w:eastAsia="Lucida Sans Unicode" w:hAnsi="Arial" w:cs="Verdana"/>
          <w:sz w:val="20"/>
          <w:szCs w:val="20"/>
        </w:rPr>
      </w:pPr>
      <w:r>
        <w:rPr>
          <w:rFonts w:ascii="Arial" w:eastAsia="Lucida Sans Unicode" w:hAnsi="Arial" w:cs="Verdana"/>
          <w:sz w:val="20"/>
          <w:szCs w:val="20"/>
        </w:rPr>
        <w:t>Per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chiudere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una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connessione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si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utilizza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il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metodo</w:t>
      </w:r>
      <w:r>
        <w:rPr>
          <w:rFonts w:ascii="Arial" w:eastAsia="Verdana" w:hAnsi="Arial" w:cs="Verdana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Lucida Sans Unicode" w:hAnsi="Arial" w:cs="Courier"/>
          <w:sz w:val="20"/>
          <w:szCs w:val="20"/>
        </w:rPr>
        <w:t>logout</w:t>
      </w:r>
      <w:proofErr w:type="spellEnd"/>
      <w:r>
        <w:rPr>
          <w:rFonts w:ascii="Arial" w:eastAsia="Lucida Sans Unicode" w:hAnsi="Arial" w:cs="Courier"/>
          <w:sz w:val="20"/>
          <w:szCs w:val="20"/>
        </w:rPr>
        <w:t>(</w:t>
      </w:r>
      <w:proofErr w:type="gramEnd"/>
      <w:r>
        <w:rPr>
          <w:rFonts w:ascii="Arial" w:eastAsia="Lucida Sans Unicode" w:hAnsi="Arial" w:cs="Courier"/>
          <w:sz w:val="20"/>
          <w:szCs w:val="20"/>
        </w:rPr>
        <w:t>)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dell'interfaccia</w:t>
      </w:r>
      <w:r>
        <w:rPr>
          <w:rFonts w:ascii="Arial" w:eastAsia="Verdana" w:hAnsi="Arial" w:cs="Verdana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Courier"/>
          <w:sz w:val="20"/>
          <w:szCs w:val="20"/>
        </w:rPr>
        <w:t>SMSCConnection</w:t>
      </w:r>
      <w:proofErr w:type="spellEnd"/>
      <w:r>
        <w:rPr>
          <w:rFonts w:ascii="Arial" w:eastAsia="Lucida Sans Unicode" w:hAnsi="Arial" w:cs="Verdana"/>
          <w:sz w:val="20"/>
          <w:szCs w:val="20"/>
        </w:rPr>
        <w:t>.</w:t>
      </w:r>
    </w:p>
    <w:p w:rsidR="0004522D" w:rsidRDefault="00C81C24">
      <w:pPr>
        <w:autoSpaceDE w:val="0"/>
        <w:jc w:val="both"/>
        <w:rPr>
          <w:rFonts w:ascii="Arial" w:eastAsia="Lucida Sans Unicode" w:hAnsi="Arial" w:cs="Verdana"/>
          <w:sz w:val="20"/>
          <w:szCs w:val="20"/>
        </w:rPr>
      </w:pPr>
      <w:r>
        <w:rPr>
          <w:rFonts w:ascii="Arial" w:eastAsia="Lucida Sans Unicode" w:hAnsi="Arial" w:cs="Verdana"/>
          <w:sz w:val="20"/>
          <w:szCs w:val="20"/>
        </w:rPr>
        <w:t>Per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quanto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non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sia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necessario,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se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si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utilizza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un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solo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account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è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consigliabile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creare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un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oggetto</w:t>
      </w:r>
      <w:r>
        <w:rPr>
          <w:rFonts w:ascii="Arial" w:eastAsia="Verdana" w:hAnsi="Arial" w:cs="Verdana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Courier"/>
          <w:sz w:val="20"/>
          <w:szCs w:val="20"/>
        </w:rPr>
        <w:t>SMSConnection</w:t>
      </w:r>
      <w:proofErr w:type="spellEnd"/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all'avvio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dell'applicazione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e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di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chiuderlo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all'uscita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dell'applicazione.</w:t>
      </w:r>
    </w:p>
    <w:p w:rsidR="0004522D" w:rsidRDefault="0004522D">
      <w:pPr>
        <w:autoSpaceDE w:val="0"/>
        <w:rPr>
          <w:rFonts w:ascii="Arial" w:eastAsia="Lucida Sans Unicode" w:hAnsi="Arial" w:cs="Verdana"/>
          <w:sz w:val="20"/>
          <w:szCs w:val="20"/>
        </w:rPr>
      </w:pPr>
    </w:p>
    <w:p w:rsidR="0004522D" w:rsidRDefault="0004522D">
      <w:pPr>
        <w:autoSpaceDE w:val="0"/>
        <w:rPr>
          <w:rFonts w:ascii="Arial" w:eastAsia="Lucida Sans Unicode" w:hAnsi="Arial" w:cs="Verdana"/>
          <w:sz w:val="20"/>
          <w:szCs w:val="20"/>
        </w:rPr>
      </w:pPr>
    </w:p>
    <w:p w:rsidR="0004522D" w:rsidRDefault="00C81C24">
      <w:pPr>
        <w:autoSpaceDE w:val="0"/>
        <w:rPr>
          <w:rFonts w:ascii="Arial" w:eastAsia="Lucida Sans Unicode" w:hAnsi="Arial" w:cs="Courier"/>
          <w:sz w:val="20"/>
          <w:szCs w:val="20"/>
        </w:rPr>
      </w:pPr>
      <w:r>
        <w:rPr>
          <w:rFonts w:ascii="Arial" w:eastAsia="Lucida Sans Unicode" w:hAnsi="Arial" w:cs="Verdana"/>
          <w:sz w:val="20"/>
          <w:szCs w:val="20"/>
        </w:rPr>
        <w:t>Esempio:</w:t>
      </w:r>
    </w:p>
    <w:p w:rsidR="0004522D" w:rsidRDefault="0004522D">
      <w:pPr>
        <w:autoSpaceDE w:val="0"/>
        <w:rPr>
          <w:rFonts w:ascii="Arial" w:eastAsia="Lucida Sans Unicode" w:hAnsi="Arial" w:cs="Courier"/>
          <w:sz w:val="20"/>
          <w:szCs w:val="20"/>
        </w:rPr>
      </w:pPr>
    </w:p>
    <w:p w:rsidR="0004522D" w:rsidRDefault="00C81C24">
      <w:pPr>
        <w:autoSpaceDE w:val="0"/>
        <w:rPr>
          <w:rFonts w:ascii="Arial" w:eastAsia="Lucida Sans Unicode" w:hAnsi="Arial" w:cs="Courier"/>
          <w:sz w:val="20"/>
          <w:szCs w:val="20"/>
        </w:rPr>
      </w:pPr>
      <w:proofErr w:type="spellStart"/>
      <w:r>
        <w:rPr>
          <w:rFonts w:ascii="Arial" w:eastAsia="Lucida Sans Unicode" w:hAnsi="Arial" w:cs="Courier"/>
          <w:sz w:val="20"/>
          <w:szCs w:val="20"/>
        </w:rPr>
        <w:t>SMSCConnection</w:t>
      </w:r>
      <w:proofErr w:type="spellEnd"/>
      <w:r>
        <w:rPr>
          <w:rFonts w:ascii="Arial" w:eastAsia="Courier" w:hAnsi="Arial" w:cs="Courier"/>
          <w:sz w:val="20"/>
          <w:szCs w:val="20"/>
        </w:rPr>
        <w:t xml:space="preserve"> </w:t>
      </w:r>
      <w:proofErr w:type="spellStart"/>
      <w:r>
        <w:rPr>
          <w:rFonts w:ascii="Arial" w:hAnsi="Arial" w:cs="Courier"/>
          <w:sz w:val="20"/>
          <w:szCs w:val="20"/>
        </w:rPr>
        <w:t>smsc_connection</w:t>
      </w:r>
      <w:proofErr w:type="spellEnd"/>
      <w:r>
        <w:rPr>
          <w:rFonts w:ascii="Arial" w:eastAsia="Courier" w:hAnsi="Arial" w:cs="Courier"/>
          <w:sz w:val="20"/>
          <w:szCs w:val="20"/>
        </w:rPr>
        <w:t xml:space="preserve"> </w:t>
      </w:r>
      <w:r>
        <w:rPr>
          <w:rFonts w:ascii="Arial" w:hAnsi="Arial" w:cs="Courier"/>
          <w:sz w:val="20"/>
          <w:szCs w:val="20"/>
        </w:rPr>
        <w:t>=</w:t>
      </w:r>
      <w:r>
        <w:rPr>
          <w:rFonts w:ascii="Arial" w:eastAsia="Courier" w:hAnsi="Arial" w:cs="Courier"/>
          <w:sz w:val="20"/>
          <w:szCs w:val="20"/>
        </w:rPr>
        <w:t xml:space="preserve"> </w:t>
      </w:r>
      <w:proofErr w:type="spellStart"/>
      <w:r>
        <w:rPr>
          <w:rFonts w:ascii="Arial" w:hAnsi="Arial" w:cs="Courier"/>
          <w:sz w:val="20"/>
          <w:szCs w:val="20"/>
        </w:rPr>
        <w:t>null</w:t>
      </w:r>
      <w:proofErr w:type="spellEnd"/>
      <w:r>
        <w:rPr>
          <w:rFonts w:ascii="Arial" w:hAnsi="Arial" w:cs="Courier"/>
          <w:sz w:val="20"/>
          <w:szCs w:val="20"/>
        </w:rPr>
        <w:t>;</w:t>
      </w:r>
    </w:p>
    <w:p w:rsidR="0004522D" w:rsidRDefault="00C81C24">
      <w:pPr>
        <w:autoSpaceDE w:val="0"/>
        <w:rPr>
          <w:rFonts w:ascii="Arial" w:eastAsia="Lucida Sans Unicode" w:hAnsi="Arial" w:cs="Courier"/>
          <w:sz w:val="20"/>
          <w:szCs w:val="20"/>
        </w:rPr>
      </w:pPr>
      <w:proofErr w:type="spellStart"/>
      <w:proofErr w:type="gramStart"/>
      <w:r>
        <w:rPr>
          <w:rFonts w:ascii="Arial" w:eastAsia="Lucida Sans Unicode" w:hAnsi="Arial" w:cs="Courier"/>
          <w:sz w:val="20"/>
          <w:szCs w:val="20"/>
        </w:rPr>
        <w:t>try</w:t>
      </w:r>
      <w:proofErr w:type="spellEnd"/>
      <w:proofErr w:type="gramEnd"/>
      <w:r>
        <w:rPr>
          <w:rFonts w:ascii="Arial" w:eastAsia="Courier" w:hAnsi="Arial" w:cs="Courier"/>
          <w:sz w:val="20"/>
          <w:szCs w:val="20"/>
        </w:rPr>
        <w:t xml:space="preserve"> </w:t>
      </w:r>
      <w:r>
        <w:rPr>
          <w:rFonts w:ascii="Arial" w:hAnsi="Arial" w:cs="Courier"/>
          <w:sz w:val="20"/>
          <w:szCs w:val="20"/>
        </w:rPr>
        <w:t>{</w:t>
      </w:r>
    </w:p>
    <w:p w:rsidR="0004522D" w:rsidRDefault="00C81C24">
      <w:pPr>
        <w:autoSpaceDE w:val="0"/>
        <w:rPr>
          <w:rFonts w:ascii="Arial" w:eastAsia="Lucida Sans Unicode" w:hAnsi="Arial" w:cs="Courier"/>
          <w:sz w:val="20"/>
          <w:szCs w:val="20"/>
        </w:rPr>
      </w:pPr>
      <w:r>
        <w:rPr>
          <w:rFonts w:ascii="Arial" w:eastAsia="Lucida Sans Unicode" w:hAnsi="Arial" w:cs="Courier"/>
          <w:sz w:val="20"/>
          <w:szCs w:val="20"/>
        </w:rPr>
        <w:tab/>
      </w:r>
      <w:proofErr w:type="spellStart"/>
      <w:proofErr w:type="gramStart"/>
      <w:r>
        <w:rPr>
          <w:rFonts w:ascii="Arial" w:eastAsia="Lucida Sans Unicode" w:hAnsi="Arial" w:cs="Courier"/>
          <w:sz w:val="20"/>
          <w:szCs w:val="20"/>
        </w:rPr>
        <w:t>smsc</w:t>
      </w:r>
      <w:proofErr w:type="gramEnd"/>
      <w:r>
        <w:rPr>
          <w:rFonts w:ascii="Arial" w:eastAsia="Lucida Sans Unicode" w:hAnsi="Arial" w:cs="Courier"/>
          <w:sz w:val="20"/>
          <w:szCs w:val="20"/>
        </w:rPr>
        <w:t>_connection</w:t>
      </w:r>
      <w:proofErr w:type="spellEnd"/>
      <w:r>
        <w:rPr>
          <w:rFonts w:ascii="Arial" w:eastAsia="Courier" w:hAnsi="Arial" w:cs="Courier"/>
          <w:sz w:val="20"/>
          <w:szCs w:val="20"/>
        </w:rPr>
        <w:t xml:space="preserve"> </w:t>
      </w:r>
      <w:r>
        <w:rPr>
          <w:rFonts w:ascii="Arial" w:hAnsi="Arial" w:cs="Courier"/>
          <w:sz w:val="20"/>
          <w:szCs w:val="20"/>
        </w:rPr>
        <w:t>=</w:t>
      </w:r>
      <w:r>
        <w:rPr>
          <w:rFonts w:ascii="Arial" w:eastAsia="Courier" w:hAnsi="Arial" w:cs="Courier"/>
          <w:sz w:val="20"/>
          <w:szCs w:val="20"/>
        </w:rPr>
        <w:t xml:space="preserve"> </w:t>
      </w:r>
      <w:r>
        <w:rPr>
          <w:rFonts w:ascii="Arial" w:hAnsi="Arial" w:cs="Courier"/>
          <w:sz w:val="20"/>
          <w:szCs w:val="20"/>
        </w:rPr>
        <w:t>new</w:t>
      </w:r>
      <w:r>
        <w:rPr>
          <w:rFonts w:ascii="Arial" w:eastAsia="Courier" w:hAnsi="Arial" w:cs="Courier"/>
          <w:sz w:val="20"/>
          <w:szCs w:val="20"/>
        </w:rPr>
        <w:t xml:space="preserve"> </w:t>
      </w:r>
      <w:proofErr w:type="spellStart"/>
      <w:r>
        <w:rPr>
          <w:rFonts w:ascii="Arial" w:hAnsi="Arial" w:cs="Courier"/>
          <w:sz w:val="20"/>
          <w:szCs w:val="20"/>
        </w:rPr>
        <w:t>SMSCHTTPConnection</w:t>
      </w:r>
      <w:proofErr w:type="spellEnd"/>
      <w:r>
        <w:rPr>
          <w:rFonts w:ascii="Arial" w:hAnsi="Arial" w:cs="Courier"/>
          <w:sz w:val="20"/>
          <w:szCs w:val="20"/>
        </w:rPr>
        <w:t>();</w:t>
      </w:r>
    </w:p>
    <w:p w:rsidR="0004522D" w:rsidRDefault="00C81C24">
      <w:pPr>
        <w:autoSpaceDE w:val="0"/>
        <w:rPr>
          <w:rFonts w:ascii="Arial" w:eastAsia="Lucida Sans Unicode" w:hAnsi="Arial" w:cs="Courier"/>
          <w:sz w:val="20"/>
          <w:szCs w:val="20"/>
        </w:rPr>
      </w:pPr>
      <w:r>
        <w:rPr>
          <w:rFonts w:ascii="Arial" w:eastAsia="Lucida Sans Unicode" w:hAnsi="Arial" w:cs="Courier"/>
          <w:sz w:val="20"/>
          <w:szCs w:val="20"/>
        </w:rPr>
        <w:t>}</w:t>
      </w:r>
      <w:r>
        <w:rPr>
          <w:rFonts w:ascii="Arial" w:eastAsia="Courier" w:hAnsi="Arial" w:cs="Courier"/>
          <w:sz w:val="20"/>
          <w:szCs w:val="20"/>
        </w:rPr>
        <w:t xml:space="preserve"> </w:t>
      </w:r>
      <w:r>
        <w:rPr>
          <w:rFonts w:ascii="Arial" w:hAnsi="Arial" w:cs="Courier"/>
          <w:sz w:val="20"/>
          <w:szCs w:val="20"/>
        </w:rPr>
        <w:t>catch</w:t>
      </w:r>
      <w:r>
        <w:rPr>
          <w:rFonts w:ascii="Arial" w:eastAsia="Courier" w:hAnsi="Arial" w:cs="Courier"/>
          <w:sz w:val="20"/>
          <w:szCs w:val="20"/>
        </w:rPr>
        <w:t xml:space="preserve"> </w:t>
      </w:r>
      <w:r>
        <w:rPr>
          <w:rFonts w:ascii="Arial" w:hAnsi="Arial" w:cs="Courier"/>
          <w:sz w:val="20"/>
          <w:szCs w:val="20"/>
        </w:rPr>
        <w:t>(</w:t>
      </w:r>
      <w:proofErr w:type="spellStart"/>
      <w:r>
        <w:rPr>
          <w:rFonts w:ascii="Arial" w:hAnsi="Arial" w:cs="Courier"/>
          <w:sz w:val="20"/>
          <w:szCs w:val="20"/>
        </w:rPr>
        <w:t>SMSCException</w:t>
      </w:r>
      <w:proofErr w:type="spellEnd"/>
      <w:r>
        <w:rPr>
          <w:rFonts w:ascii="Arial" w:eastAsia="Courier" w:hAnsi="Arial" w:cs="Courier"/>
          <w:sz w:val="20"/>
          <w:szCs w:val="20"/>
        </w:rPr>
        <w:t xml:space="preserve"> </w:t>
      </w:r>
      <w:proofErr w:type="spellStart"/>
      <w:r>
        <w:rPr>
          <w:rFonts w:ascii="Arial" w:hAnsi="Arial" w:cs="Courier"/>
          <w:sz w:val="20"/>
          <w:szCs w:val="20"/>
        </w:rPr>
        <w:t>smsc_ex</w:t>
      </w:r>
      <w:proofErr w:type="spellEnd"/>
      <w:r>
        <w:rPr>
          <w:rFonts w:ascii="Arial" w:hAnsi="Arial" w:cs="Courier"/>
          <w:sz w:val="20"/>
          <w:szCs w:val="20"/>
        </w:rPr>
        <w:t>)</w:t>
      </w:r>
      <w:r>
        <w:rPr>
          <w:rFonts w:ascii="Arial" w:eastAsia="Courier" w:hAnsi="Arial" w:cs="Courier"/>
          <w:sz w:val="20"/>
          <w:szCs w:val="20"/>
        </w:rPr>
        <w:t xml:space="preserve"> </w:t>
      </w:r>
      <w:r>
        <w:rPr>
          <w:rFonts w:ascii="Arial" w:hAnsi="Arial" w:cs="Courier"/>
          <w:sz w:val="20"/>
          <w:szCs w:val="20"/>
        </w:rPr>
        <w:t>{</w:t>
      </w:r>
    </w:p>
    <w:p w:rsidR="0004522D" w:rsidRDefault="00C81C24">
      <w:pPr>
        <w:autoSpaceDE w:val="0"/>
        <w:rPr>
          <w:rFonts w:ascii="Arial" w:eastAsia="Lucida Sans Unicode" w:hAnsi="Arial" w:cs="Courier"/>
          <w:sz w:val="20"/>
          <w:szCs w:val="20"/>
        </w:rPr>
      </w:pPr>
      <w:r>
        <w:rPr>
          <w:rFonts w:ascii="Arial" w:eastAsia="Lucida Sans Unicode" w:hAnsi="Arial" w:cs="Courier"/>
          <w:sz w:val="20"/>
          <w:szCs w:val="20"/>
        </w:rPr>
        <w:tab/>
      </w:r>
      <w:proofErr w:type="spellStart"/>
      <w:r>
        <w:rPr>
          <w:rFonts w:ascii="Arial" w:eastAsia="Lucida Sans Unicode" w:hAnsi="Arial" w:cs="Courier"/>
          <w:sz w:val="20"/>
          <w:szCs w:val="20"/>
        </w:rPr>
        <w:t>System.err.println</w:t>
      </w:r>
      <w:proofErr w:type="spellEnd"/>
      <w:r>
        <w:rPr>
          <w:rFonts w:ascii="Arial" w:eastAsia="Lucida Sans Unicode" w:hAnsi="Arial" w:cs="Courier"/>
          <w:sz w:val="20"/>
          <w:szCs w:val="20"/>
        </w:rPr>
        <w:t>(</w:t>
      </w:r>
      <w:r>
        <w:rPr>
          <w:rFonts w:ascii="Arial" w:eastAsia="Courier" w:hAnsi="Arial" w:cs="Courier"/>
          <w:sz w:val="20"/>
          <w:szCs w:val="20"/>
        </w:rPr>
        <w:t>“</w:t>
      </w:r>
      <w:r>
        <w:rPr>
          <w:rFonts w:ascii="Arial" w:hAnsi="Arial" w:cs="Courier"/>
          <w:sz w:val="20"/>
          <w:szCs w:val="20"/>
        </w:rPr>
        <w:t>errore</w:t>
      </w:r>
      <w:r>
        <w:rPr>
          <w:rFonts w:ascii="Arial" w:eastAsia="Courier" w:hAnsi="Arial" w:cs="Courier"/>
          <w:sz w:val="20"/>
          <w:szCs w:val="20"/>
        </w:rPr>
        <w:t xml:space="preserve"> </w:t>
      </w:r>
      <w:r>
        <w:rPr>
          <w:rFonts w:ascii="Arial" w:hAnsi="Arial" w:cs="Courier"/>
          <w:sz w:val="20"/>
          <w:szCs w:val="20"/>
        </w:rPr>
        <w:t>in</w:t>
      </w:r>
      <w:r>
        <w:rPr>
          <w:rFonts w:ascii="Arial" w:eastAsia="Courier" w:hAnsi="Arial" w:cs="Courier"/>
          <w:sz w:val="20"/>
          <w:szCs w:val="20"/>
        </w:rPr>
        <w:t xml:space="preserve"> </w:t>
      </w:r>
      <w:r>
        <w:rPr>
          <w:rFonts w:ascii="Arial" w:hAnsi="Arial" w:cs="Courier"/>
          <w:sz w:val="20"/>
          <w:szCs w:val="20"/>
        </w:rPr>
        <w:t>connessione</w:t>
      </w:r>
      <w:r>
        <w:rPr>
          <w:rFonts w:ascii="Arial" w:eastAsia="Courier" w:hAnsi="Arial" w:cs="Courier"/>
          <w:sz w:val="20"/>
          <w:szCs w:val="20"/>
        </w:rPr>
        <w:t xml:space="preserve"> </w:t>
      </w:r>
      <w:r>
        <w:rPr>
          <w:rFonts w:ascii="Arial" w:hAnsi="Arial" w:cs="Courier"/>
          <w:sz w:val="20"/>
          <w:szCs w:val="20"/>
        </w:rPr>
        <w:t>a</w:t>
      </w:r>
      <w:r>
        <w:rPr>
          <w:rFonts w:ascii="Arial" w:eastAsia="Courier" w:hAnsi="Arial" w:cs="Courier"/>
          <w:sz w:val="20"/>
          <w:szCs w:val="20"/>
        </w:rPr>
        <w:t xml:space="preserve"> Aruba</w:t>
      </w:r>
      <w:r>
        <w:rPr>
          <w:rFonts w:ascii="Arial" w:hAnsi="Arial" w:cs="Courier"/>
          <w:sz w:val="20"/>
          <w:szCs w:val="20"/>
        </w:rPr>
        <w:t>:</w:t>
      </w:r>
      <w:r>
        <w:rPr>
          <w:rFonts w:ascii="Arial" w:eastAsia="Courier" w:hAnsi="Arial" w:cs="Courier"/>
          <w:sz w:val="20"/>
          <w:szCs w:val="20"/>
        </w:rPr>
        <w:t xml:space="preserve"> “</w:t>
      </w:r>
      <w:r>
        <w:rPr>
          <w:rFonts w:ascii="Arial" w:hAnsi="Arial" w:cs="Courier"/>
          <w:sz w:val="20"/>
          <w:szCs w:val="20"/>
        </w:rPr>
        <w:t>+</w:t>
      </w:r>
    </w:p>
    <w:p w:rsidR="0004522D" w:rsidRDefault="00C81C24">
      <w:pPr>
        <w:autoSpaceDE w:val="0"/>
        <w:rPr>
          <w:rFonts w:ascii="Arial" w:eastAsia="Lucida Sans Unicode" w:hAnsi="Arial" w:cs="Courier"/>
          <w:sz w:val="20"/>
          <w:szCs w:val="20"/>
        </w:rPr>
      </w:pPr>
      <w:r>
        <w:rPr>
          <w:rFonts w:ascii="Arial" w:eastAsia="Lucida Sans Unicode" w:hAnsi="Arial" w:cs="Courier"/>
          <w:sz w:val="20"/>
          <w:szCs w:val="20"/>
        </w:rPr>
        <w:tab/>
      </w:r>
      <w:r>
        <w:rPr>
          <w:rFonts w:ascii="Arial" w:eastAsia="Lucida Sans Unicode" w:hAnsi="Arial" w:cs="Courier"/>
          <w:sz w:val="20"/>
          <w:szCs w:val="20"/>
        </w:rPr>
        <w:tab/>
      </w:r>
      <w:proofErr w:type="spellStart"/>
      <w:proofErr w:type="gramStart"/>
      <w:r>
        <w:rPr>
          <w:rFonts w:ascii="Arial" w:eastAsia="Lucida Sans Unicode" w:hAnsi="Arial" w:cs="Courier"/>
          <w:sz w:val="20"/>
          <w:szCs w:val="20"/>
        </w:rPr>
        <w:t>smsc</w:t>
      </w:r>
      <w:proofErr w:type="gramEnd"/>
      <w:r>
        <w:rPr>
          <w:rFonts w:ascii="Arial" w:eastAsia="Lucida Sans Unicode" w:hAnsi="Arial" w:cs="Courier"/>
          <w:sz w:val="20"/>
          <w:szCs w:val="20"/>
        </w:rPr>
        <w:t>_ex.getMessage</w:t>
      </w:r>
      <w:proofErr w:type="spellEnd"/>
      <w:r>
        <w:rPr>
          <w:rFonts w:ascii="Arial" w:eastAsia="Lucida Sans Unicode" w:hAnsi="Arial" w:cs="Courier"/>
          <w:sz w:val="20"/>
          <w:szCs w:val="20"/>
        </w:rPr>
        <w:t>());</w:t>
      </w:r>
    </w:p>
    <w:p w:rsidR="0004522D" w:rsidRDefault="00C81C24">
      <w:pPr>
        <w:autoSpaceDE w:val="0"/>
        <w:rPr>
          <w:rFonts w:ascii="Arial" w:eastAsia="Lucida Sans Unicode" w:hAnsi="Arial" w:cs="Courier"/>
          <w:sz w:val="20"/>
          <w:szCs w:val="20"/>
        </w:rPr>
      </w:pPr>
      <w:r>
        <w:rPr>
          <w:rFonts w:ascii="Arial" w:eastAsia="Lucida Sans Unicode" w:hAnsi="Arial" w:cs="Courier"/>
          <w:sz w:val="20"/>
          <w:szCs w:val="20"/>
        </w:rPr>
        <w:tab/>
      </w:r>
      <w:proofErr w:type="spellStart"/>
      <w:proofErr w:type="gramStart"/>
      <w:r>
        <w:rPr>
          <w:rFonts w:ascii="Arial" w:eastAsia="Lucida Sans Unicode" w:hAnsi="Arial" w:cs="Courier"/>
          <w:sz w:val="20"/>
          <w:szCs w:val="20"/>
        </w:rPr>
        <w:t>return</w:t>
      </w:r>
      <w:proofErr w:type="spellEnd"/>
      <w:proofErr w:type="gramEnd"/>
      <w:r>
        <w:rPr>
          <w:rFonts w:ascii="Arial" w:eastAsia="Lucida Sans Unicode" w:hAnsi="Arial" w:cs="Courier"/>
          <w:sz w:val="20"/>
          <w:szCs w:val="20"/>
        </w:rPr>
        <w:t>;</w:t>
      </w:r>
    </w:p>
    <w:p w:rsidR="0004522D" w:rsidRDefault="00C81C24">
      <w:pPr>
        <w:autoSpaceDE w:val="0"/>
        <w:rPr>
          <w:rFonts w:ascii="Arial" w:eastAsia="Lucida Sans Unicode" w:hAnsi="Arial" w:cs="Courier"/>
          <w:sz w:val="20"/>
          <w:szCs w:val="20"/>
        </w:rPr>
      </w:pPr>
      <w:r>
        <w:rPr>
          <w:rFonts w:ascii="Arial" w:eastAsia="Lucida Sans Unicode" w:hAnsi="Arial" w:cs="Courier"/>
          <w:sz w:val="20"/>
          <w:szCs w:val="20"/>
        </w:rPr>
        <w:t>}</w:t>
      </w:r>
    </w:p>
    <w:p w:rsidR="0004522D" w:rsidRDefault="00C81C24">
      <w:pPr>
        <w:autoSpaceDE w:val="0"/>
        <w:rPr>
          <w:rFonts w:ascii="Arial" w:eastAsia="Lucida Sans Unicode" w:hAnsi="Arial" w:cs="Courier"/>
          <w:sz w:val="20"/>
          <w:szCs w:val="20"/>
        </w:rPr>
      </w:pPr>
      <w:r>
        <w:rPr>
          <w:rFonts w:ascii="Arial" w:eastAsia="Lucida Sans Unicode" w:hAnsi="Arial" w:cs="Courier"/>
          <w:sz w:val="20"/>
          <w:szCs w:val="20"/>
        </w:rPr>
        <w:t>//</w:t>
      </w:r>
      <w:r>
        <w:rPr>
          <w:rFonts w:ascii="Arial" w:eastAsia="Courier" w:hAnsi="Arial" w:cs="Courier"/>
          <w:sz w:val="20"/>
          <w:szCs w:val="20"/>
        </w:rPr>
        <w:t xml:space="preserve"> </w:t>
      </w:r>
      <w:r>
        <w:rPr>
          <w:rFonts w:ascii="Arial" w:hAnsi="Arial" w:cs="Courier"/>
          <w:sz w:val="20"/>
          <w:szCs w:val="20"/>
        </w:rPr>
        <w:t>operazioni</w:t>
      </w:r>
      <w:r>
        <w:rPr>
          <w:rFonts w:ascii="Arial" w:eastAsia="Courier" w:hAnsi="Arial" w:cs="Courier"/>
          <w:sz w:val="20"/>
          <w:szCs w:val="20"/>
        </w:rPr>
        <w:t xml:space="preserve"> </w:t>
      </w:r>
      <w:r>
        <w:rPr>
          <w:rFonts w:ascii="Arial" w:hAnsi="Arial" w:cs="Courier"/>
          <w:sz w:val="20"/>
          <w:szCs w:val="20"/>
        </w:rPr>
        <w:t>sulla</w:t>
      </w:r>
      <w:r>
        <w:rPr>
          <w:rFonts w:ascii="Arial" w:eastAsia="Courier" w:hAnsi="Arial" w:cs="Courier"/>
          <w:sz w:val="20"/>
          <w:szCs w:val="20"/>
        </w:rPr>
        <w:t xml:space="preserve"> </w:t>
      </w:r>
      <w:r>
        <w:rPr>
          <w:rFonts w:ascii="Arial" w:hAnsi="Arial" w:cs="Courier"/>
          <w:sz w:val="20"/>
          <w:szCs w:val="20"/>
        </w:rPr>
        <w:t>connessione</w:t>
      </w:r>
    </w:p>
    <w:p w:rsidR="0004522D" w:rsidRDefault="00C81C24">
      <w:pPr>
        <w:autoSpaceDE w:val="0"/>
        <w:rPr>
          <w:rFonts w:ascii="Arial" w:eastAsia="Lucida Sans Unicode" w:hAnsi="Arial" w:cs="Courier"/>
          <w:sz w:val="20"/>
          <w:szCs w:val="20"/>
        </w:rPr>
      </w:pPr>
      <w:r>
        <w:rPr>
          <w:rFonts w:ascii="Arial" w:eastAsia="Lucida Sans Unicode" w:hAnsi="Arial" w:cs="Courier"/>
          <w:sz w:val="20"/>
          <w:szCs w:val="20"/>
        </w:rPr>
        <w:t>//</w:t>
      </w:r>
      <w:r>
        <w:rPr>
          <w:rFonts w:ascii="Arial" w:eastAsia="Courier" w:hAnsi="Arial" w:cs="Courier"/>
          <w:sz w:val="20"/>
          <w:szCs w:val="20"/>
        </w:rPr>
        <w:t xml:space="preserve"> </w:t>
      </w:r>
      <w:r>
        <w:rPr>
          <w:rFonts w:ascii="Arial" w:hAnsi="Arial" w:cs="Courier"/>
          <w:sz w:val="20"/>
          <w:szCs w:val="20"/>
        </w:rPr>
        <w:t>...</w:t>
      </w:r>
    </w:p>
    <w:p w:rsidR="0004522D" w:rsidRDefault="00C81C24">
      <w:pPr>
        <w:autoSpaceDE w:val="0"/>
        <w:rPr>
          <w:rFonts w:ascii="Arial" w:hAnsi="Arial"/>
          <w:sz w:val="20"/>
          <w:szCs w:val="20"/>
        </w:rPr>
      </w:pPr>
      <w:proofErr w:type="spellStart"/>
      <w:proofErr w:type="gramStart"/>
      <w:r>
        <w:rPr>
          <w:rFonts w:ascii="Arial" w:eastAsia="Lucida Sans Unicode" w:hAnsi="Arial" w:cs="Courier"/>
          <w:sz w:val="20"/>
          <w:szCs w:val="20"/>
        </w:rPr>
        <w:t>smsc</w:t>
      </w:r>
      <w:proofErr w:type="gramEnd"/>
      <w:r>
        <w:rPr>
          <w:rFonts w:ascii="Arial" w:eastAsia="Lucida Sans Unicode" w:hAnsi="Arial" w:cs="Courier"/>
          <w:sz w:val="20"/>
          <w:szCs w:val="20"/>
        </w:rPr>
        <w:t>_connection.logout</w:t>
      </w:r>
      <w:proofErr w:type="spellEnd"/>
      <w:r>
        <w:rPr>
          <w:rFonts w:ascii="Arial" w:eastAsia="Lucida Sans Unicode" w:hAnsi="Arial" w:cs="Courier"/>
          <w:sz w:val="20"/>
          <w:szCs w:val="20"/>
        </w:rPr>
        <w:t>();</w:t>
      </w:r>
      <w:r>
        <w:rPr>
          <w:rFonts w:ascii="Arial" w:eastAsia="Courier" w:hAnsi="Arial" w:cs="Courier"/>
          <w:sz w:val="20"/>
          <w:szCs w:val="20"/>
        </w:rPr>
        <w:t xml:space="preserve">  </w:t>
      </w:r>
      <w:r>
        <w:rPr>
          <w:rFonts w:ascii="Arial" w:hAnsi="Arial" w:cs="Courier"/>
          <w:sz w:val="20"/>
          <w:szCs w:val="20"/>
        </w:rPr>
        <w:t>//</w:t>
      </w:r>
      <w:r>
        <w:rPr>
          <w:rFonts w:ascii="Arial" w:eastAsia="Courier" w:hAnsi="Arial" w:cs="Courier"/>
          <w:sz w:val="20"/>
          <w:szCs w:val="20"/>
        </w:rPr>
        <w:t xml:space="preserve"> </w:t>
      </w:r>
      <w:r>
        <w:rPr>
          <w:rFonts w:ascii="Arial" w:hAnsi="Arial" w:cs="Courier"/>
          <w:sz w:val="20"/>
          <w:szCs w:val="20"/>
        </w:rPr>
        <w:t>nel</w:t>
      </w:r>
      <w:r>
        <w:rPr>
          <w:rFonts w:ascii="Arial" w:eastAsia="Courier" w:hAnsi="Arial" w:cs="Courier"/>
          <w:sz w:val="20"/>
          <w:szCs w:val="20"/>
        </w:rPr>
        <w:t xml:space="preserve"> </w:t>
      </w:r>
      <w:r>
        <w:rPr>
          <w:rFonts w:ascii="Arial" w:hAnsi="Arial" w:cs="Courier"/>
          <w:sz w:val="20"/>
          <w:szCs w:val="20"/>
        </w:rPr>
        <w:t>caso</w:t>
      </w:r>
      <w:r>
        <w:rPr>
          <w:rFonts w:ascii="Arial" w:eastAsia="Courier" w:hAnsi="Arial" w:cs="Courier"/>
          <w:sz w:val="20"/>
          <w:szCs w:val="20"/>
        </w:rPr>
        <w:t xml:space="preserve"> </w:t>
      </w:r>
      <w:r>
        <w:rPr>
          <w:rFonts w:ascii="Arial" w:hAnsi="Arial" w:cs="Courier"/>
          <w:sz w:val="20"/>
          <w:szCs w:val="20"/>
        </w:rPr>
        <w:t>di</w:t>
      </w:r>
      <w:r>
        <w:rPr>
          <w:rFonts w:ascii="Arial" w:eastAsia="Courier" w:hAnsi="Arial" w:cs="Courier"/>
          <w:sz w:val="20"/>
          <w:szCs w:val="20"/>
        </w:rPr>
        <w:t xml:space="preserve"> </w:t>
      </w:r>
      <w:r>
        <w:rPr>
          <w:rFonts w:ascii="Arial" w:hAnsi="Arial" w:cs="Courier"/>
          <w:sz w:val="20"/>
          <w:szCs w:val="20"/>
        </w:rPr>
        <w:t>HTTP</w:t>
      </w:r>
      <w:r>
        <w:rPr>
          <w:rFonts w:ascii="Arial" w:eastAsia="Courier" w:hAnsi="Arial" w:cs="Courier"/>
          <w:sz w:val="20"/>
          <w:szCs w:val="20"/>
        </w:rPr>
        <w:t xml:space="preserve"> </w:t>
      </w:r>
      <w:r>
        <w:rPr>
          <w:rFonts w:ascii="Arial" w:hAnsi="Arial" w:cs="Courier"/>
          <w:sz w:val="20"/>
          <w:szCs w:val="20"/>
        </w:rPr>
        <w:t>il</w:t>
      </w:r>
      <w:r>
        <w:rPr>
          <w:rFonts w:ascii="Arial" w:eastAsia="Courier" w:hAnsi="Arial" w:cs="Courier"/>
          <w:sz w:val="20"/>
          <w:szCs w:val="20"/>
        </w:rPr>
        <w:t xml:space="preserve"> </w:t>
      </w:r>
      <w:r>
        <w:rPr>
          <w:rFonts w:ascii="Arial" w:hAnsi="Arial" w:cs="Courier"/>
          <w:sz w:val="20"/>
          <w:szCs w:val="20"/>
        </w:rPr>
        <w:t>metodo</w:t>
      </w:r>
      <w:r>
        <w:rPr>
          <w:rFonts w:ascii="Arial" w:eastAsia="Courier" w:hAnsi="Arial" w:cs="Courier"/>
          <w:sz w:val="20"/>
          <w:szCs w:val="20"/>
        </w:rPr>
        <w:t xml:space="preserve"> </w:t>
      </w:r>
      <w:r>
        <w:rPr>
          <w:rFonts w:ascii="Arial" w:hAnsi="Arial" w:cs="Courier"/>
          <w:sz w:val="20"/>
          <w:szCs w:val="20"/>
        </w:rPr>
        <w:t>non</w:t>
      </w:r>
      <w:r>
        <w:rPr>
          <w:rFonts w:ascii="Arial" w:eastAsia="Courier" w:hAnsi="Arial" w:cs="Courier"/>
          <w:sz w:val="20"/>
          <w:szCs w:val="20"/>
        </w:rPr>
        <w:t xml:space="preserve"> </w:t>
      </w:r>
      <w:r>
        <w:rPr>
          <w:rFonts w:ascii="Arial" w:hAnsi="Arial" w:cs="Courier"/>
          <w:sz w:val="20"/>
          <w:szCs w:val="20"/>
        </w:rPr>
        <w:t>lancia</w:t>
      </w:r>
      <w:r>
        <w:rPr>
          <w:rFonts w:ascii="Arial" w:eastAsia="Courier" w:hAnsi="Arial" w:cs="Courier"/>
          <w:sz w:val="20"/>
          <w:szCs w:val="20"/>
        </w:rPr>
        <w:t xml:space="preserve"> </w:t>
      </w:r>
      <w:r>
        <w:rPr>
          <w:rFonts w:ascii="Arial" w:hAnsi="Arial" w:cs="Courier"/>
          <w:sz w:val="20"/>
          <w:szCs w:val="20"/>
        </w:rPr>
        <w:t>mai</w:t>
      </w:r>
      <w:r>
        <w:rPr>
          <w:rFonts w:ascii="Arial" w:eastAsia="Courier" w:hAnsi="Arial" w:cs="Courier"/>
          <w:sz w:val="20"/>
          <w:szCs w:val="20"/>
        </w:rPr>
        <w:t xml:space="preserve"> </w:t>
      </w:r>
      <w:r>
        <w:rPr>
          <w:rFonts w:ascii="Arial" w:hAnsi="Arial" w:cs="Courier"/>
          <w:sz w:val="20"/>
          <w:szCs w:val="20"/>
        </w:rPr>
        <w:t>eccezioni</w:t>
      </w:r>
    </w:p>
    <w:p w:rsidR="0004522D" w:rsidRDefault="0004522D">
      <w:pPr>
        <w:autoSpaceDE w:val="0"/>
        <w:rPr>
          <w:rFonts w:ascii="Arial" w:hAnsi="Arial"/>
          <w:sz w:val="20"/>
          <w:szCs w:val="20"/>
        </w:rPr>
      </w:pPr>
    </w:p>
    <w:p w:rsidR="0004522D" w:rsidRDefault="0004522D">
      <w:pPr>
        <w:autoSpaceDE w:val="0"/>
        <w:rPr>
          <w:rFonts w:ascii="Arial" w:hAnsi="Arial"/>
          <w:sz w:val="20"/>
          <w:szCs w:val="20"/>
        </w:rPr>
      </w:pPr>
    </w:p>
    <w:p w:rsidR="0004522D" w:rsidRDefault="0004522D">
      <w:pPr>
        <w:autoSpaceDE w:val="0"/>
        <w:rPr>
          <w:rFonts w:ascii="Arial" w:hAnsi="Arial"/>
          <w:sz w:val="20"/>
          <w:szCs w:val="20"/>
        </w:rPr>
      </w:pPr>
    </w:p>
    <w:p w:rsidR="0004522D" w:rsidRDefault="0004522D">
      <w:pPr>
        <w:autoSpaceDE w:val="0"/>
        <w:rPr>
          <w:rFonts w:ascii="Arial" w:hAnsi="Arial"/>
          <w:sz w:val="20"/>
          <w:szCs w:val="20"/>
        </w:rPr>
      </w:pPr>
    </w:p>
    <w:p w:rsidR="0004522D" w:rsidRDefault="0004522D">
      <w:pPr>
        <w:autoSpaceDE w:val="0"/>
        <w:rPr>
          <w:rFonts w:ascii="Arial" w:hAnsi="Arial"/>
          <w:sz w:val="20"/>
          <w:szCs w:val="20"/>
        </w:rPr>
      </w:pPr>
    </w:p>
    <w:p w:rsidR="0004522D" w:rsidRDefault="0004522D">
      <w:pPr>
        <w:autoSpaceDE w:val="0"/>
        <w:rPr>
          <w:rFonts w:ascii="Arial" w:hAnsi="Arial"/>
          <w:sz w:val="20"/>
          <w:szCs w:val="20"/>
        </w:rPr>
      </w:pPr>
    </w:p>
    <w:p w:rsidR="0004522D" w:rsidRDefault="0004522D">
      <w:pPr>
        <w:autoSpaceDE w:val="0"/>
        <w:rPr>
          <w:rFonts w:ascii="Arial" w:hAnsi="Arial"/>
          <w:sz w:val="20"/>
          <w:szCs w:val="20"/>
        </w:rPr>
      </w:pPr>
    </w:p>
    <w:p w:rsidR="0004522D" w:rsidRDefault="0004522D">
      <w:pPr>
        <w:autoSpaceDE w:val="0"/>
        <w:rPr>
          <w:rFonts w:ascii="Arial" w:hAnsi="Arial"/>
          <w:sz w:val="20"/>
          <w:szCs w:val="20"/>
        </w:rPr>
      </w:pPr>
    </w:p>
    <w:p w:rsidR="0004522D" w:rsidRDefault="0004522D">
      <w:pPr>
        <w:autoSpaceDE w:val="0"/>
        <w:rPr>
          <w:rFonts w:ascii="Arial" w:hAnsi="Arial"/>
          <w:sz w:val="20"/>
          <w:szCs w:val="20"/>
        </w:rPr>
      </w:pPr>
    </w:p>
    <w:p w:rsidR="0004522D" w:rsidRDefault="0004522D">
      <w:pPr>
        <w:autoSpaceDE w:val="0"/>
        <w:rPr>
          <w:rFonts w:ascii="Arial" w:hAnsi="Arial"/>
          <w:sz w:val="20"/>
          <w:szCs w:val="20"/>
        </w:rPr>
      </w:pPr>
    </w:p>
    <w:p w:rsidR="0004522D" w:rsidRDefault="0004522D">
      <w:pPr>
        <w:autoSpaceDE w:val="0"/>
        <w:rPr>
          <w:rFonts w:ascii="Arial" w:hAnsi="Arial"/>
          <w:sz w:val="20"/>
          <w:szCs w:val="20"/>
        </w:rPr>
      </w:pPr>
    </w:p>
    <w:p w:rsidR="0004522D" w:rsidRDefault="0004522D">
      <w:pPr>
        <w:autoSpaceDE w:val="0"/>
        <w:rPr>
          <w:rFonts w:ascii="Arial" w:hAnsi="Arial"/>
          <w:sz w:val="20"/>
          <w:szCs w:val="20"/>
        </w:rPr>
      </w:pPr>
    </w:p>
    <w:p w:rsidR="0004522D" w:rsidRDefault="0004522D">
      <w:pPr>
        <w:autoSpaceDE w:val="0"/>
        <w:rPr>
          <w:rFonts w:ascii="Arial" w:hAnsi="Arial"/>
          <w:sz w:val="20"/>
          <w:szCs w:val="20"/>
        </w:rPr>
      </w:pPr>
    </w:p>
    <w:p w:rsidR="0004522D" w:rsidRDefault="0004522D">
      <w:pPr>
        <w:autoSpaceDE w:val="0"/>
        <w:rPr>
          <w:rFonts w:ascii="Arial" w:hAnsi="Arial"/>
          <w:sz w:val="20"/>
          <w:szCs w:val="20"/>
        </w:rPr>
      </w:pPr>
    </w:p>
    <w:p w:rsidR="0004522D" w:rsidRDefault="0004522D">
      <w:pPr>
        <w:autoSpaceDE w:val="0"/>
        <w:rPr>
          <w:rFonts w:ascii="Arial" w:hAnsi="Arial"/>
          <w:sz w:val="20"/>
          <w:szCs w:val="20"/>
        </w:rPr>
      </w:pPr>
    </w:p>
    <w:p w:rsidR="0004522D" w:rsidRDefault="0004522D">
      <w:pPr>
        <w:autoSpaceDE w:val="0"/>
        <w:rPr>
          <w:rFonts w:ascii="Arial" w:hAnsi="Arial"/>
          <w:sz w:val="20"/>
          <w:szCs w:val="20"/>
        </w:rPr>
      </w:pPr>
    </w:p>
    <w:p w:rsidR="0004522D" w:rsidRDefault="0004522D">
      <w:pPr>
        <w:autoSpaceDE w:val="0"/>
        <w:rPr>
          <w:rFonts w:ascii="Arial" w:hAnsi="Arial"/>
          <w:sz w:val="20"/>
          <w:szCs w:val="20"/>
        </w:rPr>
      </w:pPr>
    </w:p>
    <w:p w:rsidR="0004522D" w:rsidRDefault="0004522D">
      <w:pPr>
        <w:autoSpaceDE w:val="0"/>
        <w:rPr>
          <w:rFonts w:ascii="Arial" w:hAnsi="Arial"/>
          <w:sz w:val="20"/>
          <w:szCs w:val="20"/>
        </w:rPr>
      </w:pPr>
    </w:p>
    <w:p w:rsidR="0004522D" w:rsidRDefault="0004522D">
      <w:pPr>
        <w:autoSpaceDE w:val="0"/>
        <w:rPr>
          <w:rFonts w:ascii="Arial" w:hAnsi="Arial"/>
          <w:sz w:val="20"/>
          <w:szCs w:val="20"/>
        </w:rPr>
      </w:pPr>
    </w:p>
    <w:p w:rsidR="0004522D" w:rsidRDefault="0004522D">
      <w:pPr>
        <w:autoSpaceDE w:val="0"/>
        <w:rPr>
          <w:rFonts w:ascii="Arial" w:hAnsi="Arial"/>
          <w:sz w:val="20"/>
          <w:szCs w:val="20"/>
        </w:rPr>
      </w:pPr>
    </w:p>
    <w:p w:rsidR="0004522D" w:rsidRDefault="0004522D">
      <w:pPr>
        <w:autoSpaceDE w:val="0"/>
        <w:rPr>
          <w:rFonts w:ascii="Arial" w:hAnsi="Arial"/>
          <w:sz w:val="20"/>
          <w:szCs w:val="20"/>
        </w:rPr>
      </w:pPr>
    </w:p>
    <w:p w:rsidR="0004522D" w:rsidRDefault="0004522D">
      <w:pPr>
        <w:autoSpaceDE w:val="0"/>
        <w:rPr>
          <w:rFonts w:ascii="Arial" w:hAnsi="Arial"/>
          <w:sz w:val="20"/>
          <w:szCs w:val="20"/>
        </w:rPr>
      </w:pPr>
    </w:p>
    <w:p w:rsidR="0004522D" w:rsidRDefault="0004522D">
      <w:pPr>
        <w:autoSpaceDE w:val="0"/>
        <w:rPr>
          <w:rFonts w:ascii="Arial" w:hAnsi="Arial"/>
          <w:sz w:val="20"/>
          <w:szCs w:val="20"/>
        </w:rPr>
      </w:pPr>
    </w:p>
    <w:p w:rsidR="0004522D" w:rsidRDefault="0004522D">
      <w:pPr>
        <w:autoSpaceDE w:val="0"/>
        <w:rPr>
          <w:rFonts w:ascii="Arial" w:hAnsi="Arial"/>
          <w:sz w:val="20"/>
          <w:szCs w:val="20"/>
        </w:rPr>
      </w:pPr>
    </w:p>
    <w:p w:rsidR="0004522D" w:rsidRDefault="0004522D">
      <w:pPr>
        <w:autoSpaceDE w:val="0"/>
        <w:rPr>
          <w:rFonts w:ascii="Arial" w:hAnsi="Arial"/>
          <w:sz w:val="20"/>
          <w:szCs w:val="20"/>
        </w:rPr>
      </w:pPr>
    </w:p>
    <w:p w:rsidR="0004522D" w:rsidRDefault="00C81C24">
      <w:pPr>
        <w:pStyle w:val="Titolo1"/>
        <w:tabs>
          <w:tab w:val="left" w:pos="0"/>
        </w:tabs>
      </w:pPr>
      <w:bookmarkStart w:id="4" w:name="__RefHeading__11363_1366233465"/>
      <w:bookmarkEnd w:id="4"/>
      <w:r>
        <w:rPr>
          <w:rFonts w:eastAsia="Lucida Sans Unicode"/>
        </w:rPr>
        <w:lastRenderedPageBreak/>
        <w:t>INVIO</w:t>
      </w:r>
      <w:r>
        <w:rPr>
          <w:rFonts w:eastAsia="Verdana"/>
        </w:rPr>
        <w:t xml:space="preserve"> </w:t>
      </w:r>
      <w:r>
        <w:t>DI</w:t>
      </w:r>
      <w:r>
        <w:rPr>
          <w:rFonts w:eastAsia="Verdana"/>
        </w:rPr>
        <w:t xml:space="preserve"> </w:t>
      </w:r>
      <w:r>
        <w:t>SMS</w:t>
      </w:r>
    </w:p>
    <w:p w:rsidR="0004522D" w:rsidRDefault="00F3026A">
      <w:pPr>
        <w:pStyle w:val="Corpotesto"/>
        <w:rPr>
          <w:rFonts w:ascii="Arial" w:hAnsi="Arial"/>
          <w:b/>
          <w:bCs/>
          <w:sz w:val="18"/>
          <w:szCs w:val="18"/>
        </w:rPr>
      </w:pPr>
      <w:hyperlink w:anchor="INDICE" w:history="1">
        <w:proofErr w:type="gramStart"/>
        <w:r w:rsidR="00C81C24">
          <w:rPr>
            <w:rStyle w:val="Collegamentoipertestuale"/>
            <w:rFonts w:ascii="Arial" w:hAnsi="Arial"/>
            <w:b/>
            <w:bCs/>
            <w:sz w:val="18"/>
            <w:szCs w:val="18"/>
          </w:rPr>
          <w:t>[ INDICE</w:t>
        </w:r>
        <w:proofErr w:type="gramEnd"/>
        <w:r w:rsidR="00C81C24">
          <w:rPr>
            <w:rStyle w:val="Collegamentoipertestuale"/>
            <w:rFonts w:ascii="Arial" w:hAnsi="Arial"/>
            <w:b/>
            <w:bCs/>
            <w:sz w:val="18"/>
            <w:szCs w:val="18"/>
          </w:rPr>
          <w:t xml:space="preserve"> ]</w:t>
        </w:r>
      </w:hyperlink>
    </w:p>
    <w:p w:rsidR="0004522D" w:rsidRDefault="0004522D">
      <w:pPr>
        <w:pStyle w:val="Corpotesto"/>
        <w:rPr>
          <w:rFonts w:ascii="Arial" w:hAnsi="Arial"/>
          <w:b/>
          <w:bCs/>
          <w:sz w:val="18"/>
          <w:szCs w:val="18"/>
        </w:rPr>
      </w:pPr>
    </w:p>
    <w:p w:rsidR="0004522D" w:rsidRDefault="00C81C24">
      <w:pPr>
        <w:autoSpaceDE w:val="0"/>
        <w:jc w:val="both"/>
        <w:rPr>
          <w:rFonts w:ascii="Arial" w:eastAsia="Lucida Sans Unicode" w:hAnsi="Arial" w:cs="Verdana"/>
          <w:sz w:val="20"/>
          <w:szCs w:val="20"/>
        </w:rPr>
      </w:pPr>
      <w:r>
        <w:rPr>
          <w:rFonts w:ascii="Arial" w:eastAsia="Lucida Sans Unicode" w:hAnsi="Arial" w:cs="Verdana"/>
          <w:sz w:val="20"/>
          <w:szCs w:val="20"/>
        </w:rPr>
        <w:t>La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classe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eastAsia="Lucida Sans Unicode" w:hAnsi="Arial" w:cs="Courier"/>
          <w:sz w:val="20"/>
          <w:szCs w:val="20"/>
        </w:rPr>
        <w:t>SMS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contiene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tutti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i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dati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necessari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per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inviare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un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messaggio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SMS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attraverso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il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gateway</w:t>
      </w:r>
      <w:r>
        <w:rPr>
          <w:rFonts w:ascii="Arial" w:eastAsia="Verdana" w:hAnsi="Arial" w:cs="Verdana"/>
          <w:sz w:val="20"/>
          <w:szCs w:val="20"/>
        </w:rPr>
        <w:t xml:space="preserve"> Aruba</w:t>
      </w:r>
      <w:r>
        <w:rPr>
          <w:rFonts w:ascii="Arial" w:hAnsi="Arial" w:cs="Verdana"/>
          <w:sz w:val="20"/>
          <w:szCs w:val="20"/>
        </w:rPr>
        <w:t>.</w:t>
      </w:r>
    </w:p>
    <w:p w:rsidR="0004522D" w:rsidRDefault="00C81C24">
      <w:pPr>
        <w:autoSpaceDE w:val="0"/>
        <w:rPr>
          <w:rFonts w:ascii="Arial" w:eastAsia="Lucida Sans Unicode" w:hAnsi="Arial" w:cs="Verdana"/>
          <w:sz w:val="20"/>
          <w:szCs w:val="20"/>
        </w:rPr>
      </w:pPr>
      <w:r>
        <w:rPr>
          <w:rFonts w:ascii="Arial" w:eastAsia="Lucida Sans Unicode" w:hAnsi="Arial" w:cs="Verdana"/>
          <w:sz w:val="20"/>
          <w:szCs w:val="20"/>
        </w:rPr>
        <w:t>Creato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un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oggetto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di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tipo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SMS,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è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necessario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impostare:</w:t>
      </w:r>
    </w:p>
    <w:p w:rsidR="0004522D" w:rsidRDefault="00C81C24">
      <w:pPr>
        <w:numPr>
          <w:ilvl w:val="0"/>
          <w:numId w:val="4"/>
        </w:numPr>
        <w:tabs>
          <w:tab w:val="left" w:pos="643"/>
          <w:tab w:val="left" w:pos="2880"/>
        </w:tabs>
        <w:autoSpaceDE w:val="0"/>
        <w:ind w:left="643"/>
        <w:rPr>
          <w:rFonts w:ascii="Arial" w:eastAsia="Lucida Sans Unicode" w:hAnsi="Arial" w:cs="Verdana"/>
          <w:sz w:val="20"/>
          <w:szCs w:val="20"/>
        </w:rPr>
      </w:pPr>
      <w:proofErr w:type="gramStart"/>
      <w:r>
        <w:rPr>
          <w:rFonts w:ascii="Arial" w:eastAsia="Lucida Sans Unicode" w:hAnsi="Arial" w:cs="Verdana"/>
          <w:sz w:val="20"/>
          <w:szCs w:val="20"/>
        </w:rPr>
        <w:t>tipo</w:t>
      </w:r>
      <w:proofErr w:type="gramEnd"/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di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messaggio:</w:t>
      </w:r>
      <w:r w:rsidR="004D4359">
        <w:rPr>
          <w:rFonts w:ascii="Arial" w:eastAsia="Verdana" w:hAnsi="Arial" w:cs="Verdana"/>
          <w:sz w:val="20"/>
          <w:szCs w:val="20"/>
        </w:rPr>
        <w:t xml:space="preserve"> ALTA </w:t>
      </w:r>
      <w:r>
        <w:rPr>
          <w:rFonts w:ascii="Arial" w:hAnsi="Arial" w:cs="Verdana"/>
          <w:sz w:val="20"/>
          <w:szCs w:val="20"/>
        </w:rPr>
        <w:t>(attributo</w:t>
      </w:r>
      <w:r>
        <w:rPr>
          <w:rFonts w:ascii="Arial" w:eastAsia="Verdana" w:hAnsi="Arial" w:cs="Verdana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Courier"/>
          <w:sz w:val="20"/>
          <w:szCs w:val="20"/>
        </w:rPr>
        <w:t>TypeOfSMS</w:t>
      </w:r>
      <w:proofErr w:type="spellEnd"/>
      <w:r>
        <w:rPr>
          <w:rFonts w:ascii="Arial" w:eastAsia="Lucida Sans Unicode" w:hAnsi="Arial" w:cs="Verdana"/>
          <w:sz w:val="20"/>
          <w:szCs w:val="20"/>
        </w:rPr>
        <w:t>);</w:t>
      </w:r>
    </w:p>
    <w:p w:rsidR="0004522D" w:rsidRDefault="00C81C24">
      <w:pPr>
        <w:numPr>
          <w:ilvl w:val="0"/>
          <w:numId w:val="4"/>
        </w:numPr>
        <w:tabs>
          <w:tab w:val="left" w:pos="643"/>
          <w:tab w:val="left" w:pos="2880"/>
        </w:tabs>
        <w:autoSpaceDE w:val="0"/>
        <w:ind w:left="643"/>
        <w:rPr>
          <w:rFonts w:ascii="Arial" w:eastAsia="Lucida Sans Unicode" w:hAnsi="Arial" w:cs="Verdana"/>
          <w:sz w:val="20"/>
          <w:szCs w:val="20"/>
        </w:rPr>
      </w:pPr>
      <w:proofErr w:type="gramStart"/>
      <w:r>
        <w:rPr>
          <w:rFonts w:ascii="Arial" w:eastAsia="Lucida Sans Unicode" w:hAnsi="Arial" w:cs="Verdana"/>
          <w:sz w:val="20"/>
          <w:szCs w:val="20"/>
        </w:rPr>
        <w:t>destinatari</w:t>
      </w:r>
      <w:proofErr w:type="gramEnd"/>
      <w:r>
        <w:rPr>
          <w:rFonts w:ascii="Arial" w:eastAsia="Lucida Sans Unicode" w:hAnsi="Arial" w:cs="Verdana"/>
          <w:sz w:val="20"/>
          <w:szCs w:val="20"/>
        </w:rPr>
        <w:t>: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numero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di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telefono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dei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destinatari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del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messaggio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in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formato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internazionale;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per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aggiungere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un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numero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alla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lista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dei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destinatari,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utilizzare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i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metodi</w:t>
      </w:r>
      <w:r>
        <w:rPr>
          <w:rFonts w:ascii="Arial" w:eastAsia="Verdana" w:hAnsi="Arial" w:cs="Verdana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Courier"/>
          <w:sz w:val="20"/>
          <w:szCs w:val="20"/>
        </w:rPr>
        <w:t>addSmsRecipient</w:t>
      </w:r>
      <w:proofErr w:type="spellEnd"/>
      <w:r>
        <w:rPr>
          <w:rFonts w:ascii="Arial" w:eastAsia="Lucida Sans Unicode" w:hAnsi="Arial" w:cs="Courier"/>
          <w:sz w:val="20"/>
          <w:szCs w:val="20"/>
        </w:rPr>
        <w:t>(</w:t>
      </w:r>
      <w:proofErr w:type="spellStart"/>
      <w:r>
        <w:rPr>
          <w:rFonts w:ascii="Arial" w:eastAsia="Lucida Sans Unicode" w:hAnsi="Arial" w:cs="Courier"/>
          <w:sz w:val="20"/>
          <w:szCs w:val="20"/>
        </w:rPr>
        <w:t>String</w:t>
      </w:r>
      <w:proofErr w:type="spellEnd"/>
      <w:r>
        <w:rPr>
          <w:rFonts w:ascii="Arial" w:eastAsia="Lucida Sans Unicode" w:hAnsi="Arial" w:cs="Courier"/>
          <w:sz w:val="20"/>
          <w:szCs w:val="20"/>
        </w:rPr>
        <w:t>)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oppure</w:t>
      </w:r>
      <w:r>
        <w:rPr>
          <w:rFonts w:ascii="Arial" w:eastAsia="Verdana" w:hAnsi="Arial" w:cs="Verdana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Courier"/>
          <w:sz w:val="20"/>
          <w:szCs w:val="20"/>
        </w:rPr>
        <w:t>addSmsRecipient</w:t>
      </w:r>
      <w:proofErr w:type="spellEnd"/>
      <w:r>
        <w:rPr>
          <w:rFonts w:ascii="Arial" w:eastAsia="Lucida Sans Unicode" w:hAnsi="Arial" w:cs="Courier"/>
          <w:sz w:val="20"/>
          <w:szCs w:val="20"/>
        </w:rPr>
        <w:t>(</w:t>
      </w:r>
      <w:proofErr w:type="spellStart"/>
      <w:r>
        <w:rPr>
          <w:rFonts w:ascii="Arial" w:eastAsia="Lucida Sans Unicode" w:hAnsi="Arial" w:cs="Courier"/>
          <w:sz w:val="20"/>
          <w:szCs w:val="20"/>
        </w:rPr>
        <w:t>SMSRecipient</w:t>
      </w:r>
      <w:proofErr w:type="spellEnd"/>
      <w:r>
        <w:rPr>
          <w:rFonts w:ascii="Arial" w:eastAsia="Lucida Sans Unicode" w:hAnsi="Arial" w:cs="Courier"/>
          <w:sz w:val="20"/>
          <w:szCs w:val="20"/>
        </w:rPr>
        <w:t>)</w:t>
      </w:r>
      <w:r>
        <w:rPr>
          <w:rFonts w:ascii="Arial" w:eastAsia="Lucida Sans Unicode" w:hAnsi="Arial" w:cs="Verdana"/>
          <w:sz w:val="20"/>
          <w:szCs w:val="20"/>
        </w:rPr>
        <w:t>;</w:t>
      </w:r>
    </w:p>
    <w:p w:rsidR="0004522D" w:rsidRDefault="00C81C24">
      <w:pPr>
        <w:numPr>
          <w:ilvl w:val="0"/>
          <w:numId w:val="4"/>
        </w:numPr>
        <w:tabs>
          <w:tab w:val="left" w:pos="643"/>
          <w:tab w:val="left" w:pos="2880"/>
        </w:tabs>
        <w:autoSpaceDE w:val="0"/>
        <w:ind w:left="643"/>
        <w:rPr>
          <w:rFonts w:ascii="Arial" w:eastAsia="Lucida Sans Unicode" w:hAnsi="Arial" w:cs="Verdana"/>
          <w:sz w:val="20"/>
          <w:szCs w:val="20"/>
        </w:rPr>
      </w:pPr>
      <w:proofErr w:type="gramStart"/>
      <w:r>
        <w:rPr>
          <w:rFonts w:ascii="Arial" w:eastAsia="Lucida Sans Unicode" w:hAnsi="Arial" w:cs="Verdana"/>
          <w:sz w:val="20"/>
          <w:szCs w:val="20"/>
        </w:rPr>
        <w:t>messaggio</w:t>
      </w:r>
      <w:proofErr w:type="gramEnd"/>
      <w:r>
        <w:rPr>
          <w:rFonts w:ascii="Arial" w:eastAsia="Lucida Sans Unicode" w:hAnsi="Arial" w:cs="Verdana"/>
          <w:sz w:val="20"/>
          <w:szCs w:val="20"/>
        </w:rPr>
        <w:t>: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attributo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eastAsia="Lucida Sans Unicode" w:hAnsi="Arial" w:cs="Courier"/>
          <w:sz w:val="20"/>
          <w:szCs w:val="20"/>
        </w:rPr>
        <w:t>Message</w:t>
      </w:r>
      <w:r>
        <w:rPr>
          <w:rFonts w:ascii="Arial" w:eastAsia="Lucida Sans Unicode" w:hAnsi="Arial" w:cs="Verdana"/>
          <w:sz w:val="20"/>
          <w:szCs w:val="20"/>
        </w:rPr>
        <w:t>,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imposta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il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testo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del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messaggio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da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inviare,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massimo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160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caratteri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per</w:t>
      </w:r>
      <w:r>
        <w:rPr>
          <w:rFonts w:ascii="Arial" w:eastAsia="Verdana" w:hAnsi="Arial" w:cs="Verdana"/>
          <w:sz w:val="20"/>
          <w:szCs w:val="20"/>
        </w:rPr>
        <w:t xml:space="preserve"> </w:t>
      </w:r>
      <w:proofErr w:type="spellStart"/>
      <w:r>
        <w:rPr>
          <w:rFonts w:ascii="Arial" w:hAnsi="Arial" w:cs="Verdana"/>
          <w:sz w:val="20"/>
          <w:szCs w:val="20"/>
        </w:rPr>
        <w:t>un'unico</w:t>
      </w:r>
      <w:proofErr w:type="spellEnd"/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SMS,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massimo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1000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caratteri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per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un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SMS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multiplo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(concatenato).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Attenzione: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i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caratteri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^</w:t>
      </w:r>
      <w:r>
        <w:rPr>
          <w:rFonts w:ascii="Arial" w:eastAsia="Verdana" w:hAnsi="Arial" w:cs="Verdana"/>
          <w:sz w:val="20"/>
          <w:szCs w:val="20"/>
        </w:rPr>
        <w:t xml:space="preserve"> </w:t>
      </w:r>
      <w:proofErr w:type="gramStart"/>
      <w:r>
        <w:rPr>
          <w:rFonts w:ascii="Arial" w:hAnsi="Arial" w:cs="Verdana"/>
          <w:sz w:val="20"/>
          <w:szCs w:val="20"/>
        </w:rPr>
        <w:t>{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}</w:t>
      </w:r>
      <w:proofErr w:type="gramEnd"/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\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[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~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]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|</w:t>
      </w:r>
      <w:r>
        <w:rPr>
          <w:rFonts w:ascii="Arial" w:eastAsia="Verdana" w:hAnsi="Arial" w:cs="Verdana"/>
          <w:sz w:val="20"/>
          <w:szCs w:val="20"/>
        </w:rPr>
        <w:t xml:space="preserve"> € </w:t>
      </w:r>
      <w:r>
        <w:rPr>
          <w:rFonts w:ascii="Arial" w:hAnsi="Arial" w:cs="Verdana"/>
          <w:sz w:val="20"/>
          <w:szCs w:val="20"/>
        </w:rPr>
        <w:t>vengono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calcolati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come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2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caratteri;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è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possibile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utilizzare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l'attributo</w:t>
      </w:r>
      <w:r>
        <w:rPr>
          <w:rFonts w:ascii="Arial" w:eastAsia="Verdana" w:hAnsi="Arial" w:cs="Verdana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Courier"/>
          <w:sz w:val="20"/>
          <w:szCs w:val="20"/>
        </w:rPr>
        <w:t>CountSMS</w:t>
      </w:r>
      <w:proofErr w:type="spellEnd"/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per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conoscere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il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numero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di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SMS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necessari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per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effettuare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l'invio;</w:t>
      </w:r>
    </w:p>
    <w:p w:rsidR="0004522D" w:rsidRDefault="00C81C24">
      <w:pPr>
        <w:numPr>
          <w:ilvl w:val="0"/>
          <w:numId w:val="4"/>
        </w:numPr>
        <w:tabs>
          <w:tab w:val="left" w:pos="643"/>
          <w:tab w:val="left" w:pos="2880"/>
        </w:tabs>
        <w:autoSpaceDE w:val="0"/>
        <w:ind w:left="643"/>
        <w:rPr>
          <w:rFonts w:ascii="Arial" w:hAnsi="Arial" w:cs="Verdana"/>
          <w:sz w:val="20"/>
          <w:szCs w:val="20"/>
        </w:rPr>
      </w:pPr>
      <w:proofErr w:type="gramStart"/>
      <w:r>
        <w:rPr>
          <w:rFonts w:ascii="Arial" w:eastAsia="Lucida Sans Unicode" w:hAnsi="Arial" w:cs="Verdana"/>
          <w:sz w:val="20"/>
          <w:szCs w:val="20"/>
        </w:rPr>
        <w:t>mittente</w:t>
      </w:r>
      <w:proofErr w:type="gramEnd"/>
      <w:r>
        <w:rPr>
          <w:rFonts w:ascii="Arial" w:eastAsia="Lucida Sans Unicode" w:hAnsi="Arial" w:cs="Verdana"/>
          <w:sz w:val="20"/>
          <w:szCs w:val="20"/>
        </w:rPr>
        <w:t>: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nel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caso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di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SMS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con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mittente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personalizzato,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massimo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16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caratteri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numerici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per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un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numero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di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telefono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in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formato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internazionale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oppure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11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caratteri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alfanumerici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per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una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stringa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di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testo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(Es: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"+123456789012345"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oppure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"Azienda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Spa"),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attributo</w:t>
      </w:r>
      <w:r>
        <w:rPr>
          <w:rFonts w:ascii="Arial" w:eastAsia="Verdana" w:hAnsi="Arial" w:cs="Verdana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Courier"/>
          <w:sz w:val="20"/>
          <w:szCs w:val="20"/>
        </w:rPr>
        <w:t>SMSSender</w:t>
      </w:r>
      <w:proofErr w:type="spellEnd"/>
      <w:r>
        <w:rPr>
          <w:rFonts w:ascii="Arial" w:eastAsia="Courier" w:hAnsi="Arial" w:cs="Courier"/>
          <w:sz w:val="20"/>
          <w:szCs w:val="20"/>
        </w:rPr>
        <w:t xml:space="preserve"> </w:t>
      </w:r>
      <w:r>
        <w:rPr>
          <w:rFonts w:ascii="Arial" w:eastAsia="Lucida Sans Unicode" w:hAnsi="Arial" w:cs="Verdana"/>
          <w:sz w:val="20"/>
          <w:szCs w:val="20"/>
        </w:rPr>
        <w:t>.</w:t>
      </w:r>
    </w:p>
    <w:p w:rsidR="0004522D" w:rsidRDefault="0004522D">
      <w:pPr>
        <w:autoSpaceDE w:val="0"/>
        <w:rPr>
          <w:rFonts w:ascii="Arial" w:hAnsi="Arial" w:cs="Verdana"/>
          <w:sz w:val="20"/>
          <w:szCs w:val="20"/>
        </w:rPr>
      </w:pPr>
    </w:p>
    <w:p w:rsidR="0004522D" w:rsidRDefault="00C81C24">
      <w:pPr>
        <w:autoSpaceDE w:val="0"/>
        <w:rPr>
          <w:rFonts w:ascii="Arial" w:eastAsia="Lucida Sans Unicode" w:hAnsi="Arial" w:cs="Verdana"/>
          <w:sz w:val="20"/>
          <w:szCs w:val="20"/>
        </w:rPr>
      </w:pPr>
      <w:r>
        <w:rPr>
          <w:rFonts w:ascii="Arial" w:eastAsia="Lucida Sans Unicode" w:hAnsi="Arial" w:cs="Verdana"/>
          <w:sz w:val="20"/>
          <w:szCs w:val="20"/>
        </w:rPr>
        <w:t>Opzionalmente,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si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possono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definire:</w:t>
      </w:r>
    </w:p>
    <w:p w:rsidR="0004522D" w:rsidRDefault="00C81C24">
      <w:pPr>
        <w:numPr>
          <w:ilvl w:val="0"/>
          <w:numId w:val="5"/>
        </w:numPr>
        <w:tabs>
          <w:tab w:val="left" w:pos="643"/>
          <w:tab w:val="left" w:pos="2880"/>
        </w:tabs>
        <w:autoSpaceDE w:val="0"/>
        <w:ind w:left="643"/>
        <w:rPr>
          <w:rFonts w:ascii="Arial" w:eastAsia="Lucida Sans Unicode" w:hAnsi="Arial" w:cs="Verdana"/>
          <w:sz w:val="20"/>
          <w:szCs w:val="20"/>
        </w:rPr>
      </w:pPr>
      <w:proofErr w:type="gramStart"/>
      <w:r>
        <w:rPr>
          <w:rFonts w:ascii="Arial" w:eastAsia="Lucida Sans Unicode" w:hAnsi="Arial" w:cs="Verdana"/>
          <w:sz w:val="20"/>
          <w:szCs w:val="20"/>
        </w:rPr>
        <w:t>data</w:t>
      </w:r>
      <w:proofErr w:type="gramEnd"/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e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ora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per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l'invio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di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SMS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posticipato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(attributo</w:t>
      </w:r>
      <w:r>
        <w:rPr>
          <w:rFonts w:ascii="Arial" w:eastAsia="Verdana" w:hAnsi="Arial" w:cs="Verdana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Courier"/>
          <w:sz w:val="20"/>
          <w:szCs w:val="20"/>
        </w:rPr>
        <w:t>ScheduledDelivery</w:t>
      </w:r>
      <w:proofErr w:type="spellEnd"/>
      <w:r>
        <w:rPr>
          <w:rFonts w:ascii="Arial" w:eastAsia="Lucida Sans Unicode" w:hAnsi="Arial" w:cs="Verdana"/>
          <w:sz w:val="20"/>
          <w:szCs w:val="20"/>
        </w:rPr>
        <w:t>);</w:t>
      </w:r>
    </w:p>
    <w:p w:rsidR="0004522D" w:rsidRDefault="00C81C24">
      <w:pPr>
        <w:numPr>
          <w:ilvl w:val="0"/>
          <w:numId w:val="5"/>
        </w:numPr>
        <w:tabs>
          <w:tab w:val="left" w:pos="643"/>
          <w:tab w:val="left" w:pos="2880"/>
        </w:tabs>
        <w:autoSpaceDE w:val="0"/>
        <w:ind w:left="643"/>
        <w:rPr>
          <w:rFonts w:ascii="Arial" w:eastAsia="Lucida Sans Unicode" w:hAnsi="Arial" w:cs="Verdana"/>
          <w:sz w:val="20"/>
          <w:szCs w:val="20"/>
        </w:rPr>
      </w:pPr>
      <w:proofErr w:type="gramStart"/>
      <w:r>
        <w:rPr>
          <w:rFonts w:ascii="Arial" w:eastAsia="Lucida Sans Unicode" w:hAnsi="Arial" w:cs="Verdana"/>
          <w:sz w:val="20"/>
          <w:szCs w:val="20"/>
        </w:rPr>
        <w:t>una</w:t>
      </w:r>
      <w:proofErr w:type="gramEnd"/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stringa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alfanumerica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da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associare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all'invio,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indispensabile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per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ottenere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successivamente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le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informazioni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riguardanti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lo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stato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dei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messaggi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(attributo</w:t>
      </w:r>
      <w:r>
        <w:rPr>
          <w:rFonts w:ascii="Arial" w:eastAsia="Verdana" w:hAnsi="Arial" w:cs="Verdana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Courier"/>
          <w:sz w:val="20"/>
          <w:szCs w:val="20"/>
        </w:rPr>
        <w:t>OrderId</w:t>
      </w:r>
      <w:proofErr w:type="spellEnd"/>
      <w:r>
        <w:rPr>
          <w:rFonts w:ascii="Arial" w:eastAsia="Lucida Sans Unicode" w:hAnsi="Arial" w:cs="Verdana"/>
          <w:sz w:val="20"/>
          <w:szCs w:val="20"/>
        </w:rPr>
        <w:t>).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La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lunghezza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massima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è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di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32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caratteri,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tutti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i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caratteri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eccedenti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non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saranno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considerati.</w:t>
      </w:r>
    </w:p>
    <w:p w:rsidR="0004522D" w:rsidRDefault="00C81C24">
      <w:pPr>
        <w:tabs>
          <w:tab w:val="left" w:pos="2520"/>
        </w:tabs>
        <w:autoSpaceDE w:val="0"/>
        <w:rPr>
          <w:rFonts w:ascii="Arial" w:eastAsia="Lucida Sans Unicode" w:hAnsi="Arial" w:cs="Verdana"/>
          <w:sz w:val="20"/>
          <w:szCs w:val="20"/>
        </w:rPr>
      </w:pPr>
      <w:r>
        <w:rPr>
          <w:rFonts w:ascii="Arial" w:eastAsia="Lucida Sans Unicode" w:hAnsi="Arial" w:cs="Verdana"/>
          <w:sz w:val="20"/>
          <w:szCs w:val="20"/>
        </w:rPr>
        <w:t>Se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l'</w:t>
      </w:r>
      <w:proofErr w:type="spellStart"/>
      <w:r>
        <w:rPr>
          <w:rFonts w:ascii="Arial" w:eastAsia="Lucida Sans Unicode" w:hAnsi="Arial" w:cs="Courier"/>
          <w:sz w:val="20"/>
          <w:szCs w:val="20"/>
        </w:rPr>
        <w:t>OrderId</w:t>
      </w:r>
      <w:proofErr w:type="spellEnd"/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non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viene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specificato,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il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server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ne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genererà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uno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garantito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univoco.</w:t>
      </w:r>
    </w:p>
    <w:p w:rsidR="0004522D" w:rsidRDefault="00C81C24">
      <w:pPr>
        <w:autoSpaceDE w:val="0"/>
        <w:jc w:val="both"/>
        <w:rPr>
          <w:rFonts w:ascii="Arial" w:hAnsi="Arial" w:cs="Verdana"/>
          <w:sz w:val="20"/>
          <w:szCs w:val="20"/>
        </w:rPr>
      </w:pPr>
      <w:r>
        <w:rPr>
          <w:rFonts w:ascii="Arial" w:eastAsia="Lucida Sans Unicode" w:hAnsi="Arial" w:cs="Verdana"/>
          <w:sz w:val="20"/>
          <w:szCs w:val="20"/>
        </w:rPr>
        <w:t>L'</w:t>
      </w:r>
      <w:proofErr w:type="spellStart"/>
      <w:r>
        <w:rPr>
          <w:rFonts w:ascii="Arial" w:eastAsia="Lucida Sans Unicode" w:hAnsi="Arial" w:cs="Courier"/>
          <w:sz w:val="20"/>
          <w:szCs w:val="20"/>
        </w:rPr>
        <w:t>OrderId</w:t>
      </w:r>
      <w:proofErr w:type="spellEnd"/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potrà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essere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utilizzato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per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richiedere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lo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stato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del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messaggio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per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i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eastAsia="Lucida Sans Unicode" w:hAnsi="Arial" w:cs="Verdana"/>
          <w:sz w:val="20"/>
          <w:szCs w:val="20"/>
        </w:rPr>
        <w:t>30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giorni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eastAsia="Lucida Sans Unicode" w:hAnsi="Arial" w:cs="Verdana"/>
          <w:sz w:val="20"/>
          <w:szCs w:val="20"/>
        </w:rPr>
        <w:t>successivi</w:t>
      </w:r>
      <w:r>
        <w:rPr>
          <w:rFonts w:ascii="Arial" w:eastAsia="Verdana" w:hAnsi="Arial" w:cs="Verdana"/>
          <w:sz w:val="20"/>
          <w:szCs w:val="20"/>
        </w:rPr>
        <w:t xml:space="preserve"> </w:t>
      </w:r>
      <w:r>
        <w:rPr>
          <w:rFonts w:ascii="Arial" w:hAnsi="Arial" w:cs="Verdana"/>
          <w:sz w:val="20"/>
          <w:szCs w:val="20"/>
        </w:rPr>
        <w:t>all'invio.</w:t>
      </w:r>
    </w:p>
    <w:p w:rsidR="0004522D" w:rsidRDefault="0004522D">
      <w:pPr>
        <w:autoSpaceDE w:val="0"/>
        <w:rPr>
          <w:rFonts w:ascii="Arial" w:hAnsi="Arial" w:cs="Verdana"/>
          <w:sz w:val="20"/>
          <w:szCs w:val="20"/>
        </w:rPr>
      </w:pPr>
    </w:p>
    <w:p w:rsidR="0004522D" w:rsidRDefault="00C81C24">
      <w:pPr>
        <w:autoSpaceDE w:val="0"/>
        <w:rPr>
          <w:rFonts w:ascii="Arial" w:hAnsi="Arial" w:cs="Verdana"/>
          <w:sz w:val="20"/>
          <w:szCs w:val="20"/>
        </w:rPr>
      </w:pPr>
      <w:r>
        <w:rPr>
          <w:rFonts w:ascii="Arial" w:eastAsia="Lucida Sans Unicode" w:hAnsi="Arial" w:cs="Verdana"/>
          <w:sz w:val="20"/>
          <w:szCs w:val="20"/>
        </w:rPr>
        <w:t>Esempio:</w:t>
      </w:r>
    </w:p>
    <w:p w:rsidR="0004522D" w:rsidRDefault="0004522D">
      <w:pPr>
        <w:autoSpaceDE w:val="0"/>
        <w:rPr>
          <w:rFonts w:ascii="Arial" w:hAnsi="Arial" w:cs="Verdana"/>
          <w:sz w:val="20"/>
          <w:szCs w:val="20"/>
        </w:rPr>
      </w:pPr>
    </w:p>
    <w:p w:rsidR="0004522D" w:rsidRDefault="00C81C24">
      <w:pPr>
        <w:autoSpaceDE w:val="0"/>
        <w:rPr>
          <w:rFonts w:ascii="Arial" w:eastAsia="Lucida Sans Unicode" w:hAnsi="Arial" w:cs="Courier"/>
          <w:sz w:val="20"/>
          <w:szCs w:val="20"/>
        </w:rPr>
      </w:pPr>
      <w:proofErr w:type="spellStart"/>
      <w:proofErr w:type="gramStart"/>
      <w:r>
        <w:rPr>
          <w:rFonts w:ascii="Arial" w:eastAsia="Lucida Sans Unicode" w:hAnsi="Arial" w:cs="Courier"/>
          <w:sz w:val="20"/>
          <w:szCs w:val="20"/>
        </w:rPr>
        <w:t>try</w:t>
      </w:r>
      <w:proofErr w:type="spellEnd"/>
      <w:proofErr w:type="gramEnd"/>
      <w:r>
        <w:rPr>
          <w:rFonts w:ascii="Arial" w:eastAsia="Courier" w:hAnsi="Arial" w:cs="Courier"/>
          <w:sz w:val="20"/>
          <w:szCs w:val="20"/>
        </w:rPr>
        <w:t xml:space="preserve"> </w:t>
      </w:r>
      <w:r>
        <w:rPr>
          <w:rFonts w:ascii="Arial" w:hAnsi="Arial" w:cs="Courier"/>
          <w:sz w:val="20"/>
          <w:szCs w:val="20"/>
        </w:rPr>
        <w:t>{</w:t>
      </w:r>
    </w:p>
    <w:p w:rsidR="0004522D" w:rsidRDefault="00C81C24">
      <w:pPr>
        <w:autoSpaceDE w:val="0"/>
        <w:rPr>
          <w:rFonts w:ascii="Arial" w:eastAsia="Lucida Sans Unicode" w:hAnsi="Arial" w:cs="Courier"/>
          <w:sz w:val="20"/>
          <w:szCs w:val="20"/>
        </w:rPr>
      </w:pPr>
      <w:r>
        <w:rPr>
          <w:rFonts w:ascii="Arial" w:eastAsia="Lucida Sans Unicode" w:hAnsi="Arial" w:cs="Courier"/>
          <w:sz w:val="20"/>
          <w:szCs w:val="20"/>
        </w:rPr>
        <w:tab/>
        <w:t>SMS</w:t>
      </w:r>
      <w:r>
        <w:rPr>
          <w:rFonts w:ascii="Arial" w:eastAsia="Courier" w:hAnsi="Arial" w:cs="Courier"/>
          <w:sz w:val="20"/>
          <w:szCs w:val="20"/>
        </w:rPr>
        <w:t xml:space="preserve"> </w:t>
      </w:r>
      <w:proofErr w:type="spellStart"/>
      <w:r>
        <w:rPr>
          <w:rFonts w:ascii="Arial" w:hAnsi="Arial" w:cs="Courier"/>
          <w:sz w:val="20"/>
          <w:szCs w:val="20"/>
        </w:rPr>
        <w:t>sms</w:t>
      </w:r>
      <w:proofErr w:type="spellEnd"/>
      <w:r>
        <w:rPr>
          <w:rFonts w:ascii="Arial" w:eastAsia="Courier" w:hAnsi="Arial" w:cs="Courier"/>
          <w:sz w:val="20"/>
          <w:szCs w:val="20"/>
        </w:rPr>
        <w:t xml:space="preserve"> </w:t>
      </w:r>
      <w:r>
        <w:rPr>
          <w:rFonts w:ascii="Arial" w:hAnsi="Arial" w:cs="Courier"/>
          <w:sz w:val="20"/>
          <w:szCs w:val="20"/>
        </w:rPr>
        <w:t>=</w:t>
      </w:r>
      <w:r>
        <w:rPr>
          <w:rFonts w:ascii="Arial" w:eastAsia="Courier" w:hAnsi="Arial" w:cs="Courier"/>
          <w:sz w:val="20"/>
          <w:szCs w:val="20"/>
        </w:rPr>
        <w:t xml:space="preserve"> </w:t>
      </w:r>
      <w:r>
        <w:rPr>
          <w:rFonts w:ascii="Arial" w:hAnsi="Arial" w:cs="Courier"/>
          <w:sz w:val="20"/>
          <w:szCs w:val="20"/>
        </w:rPr>
        <w:t>new</w:t>
      </w:r>
      <w:r>
        <w:rPr>
          <w:rFonts w:ascii="Arial" w:eastAsia="Courier" w:hAnsi="Arial" w:cs="Courier"/>
          <w:sz w:val="20"/>
          <w:szCs w:val="20"/>
        </w:rPr>
        <w:t xml:space="preserve"> </w:t>
      </w:r>
      <w:proofErr w:type="gramStart"/>
      <w:r>
        <w:rPr>
          <w:rFonts w:ascii="Arial" w:hAnsi="Arial" w:cs="Courier"/>
          <w:sz w:val="20"/>
          <w:szCs w:val="20"/>
        </w:rPr>
        <w:t>SMS(</w:t>
      </w:r>
      <w:proofErr w:type="gramEnd"/>
      <w:r>
        <w:rPr>
          <w:rFonts w:ascii="Arial" w:hAnsi="Arial" w:cs="Courier"/>
          <w:sz w:val="20"/>
          <w:szCs w:val="20"/>
        </w:rPr>
        <w:t>);</w:t>
      </w:r>
    </w:p>
    <w:p w:rsidR="0004522D" w:rsidRDefault="00C81C24">
      <w:pPr>
        <w:autoSpaceDE w:val="0"/>
        <w:rPr>
          <w:rFonts w:ascii="Arial" w:eastAsia="Lucida Sans Unicode" w:hAnsi="Arial" w:cs="Courier"/>
          <w:sz w:val="20"/>
          <w:szCs w:val="20"/>
        </w:rPr>
      </w:pPr>
      <w:r>
        <w:rPr>
          <w:rFonts w:ascii="Arial" w:eastAsia="Lucida Sans Unicode" w:hAnsi="Arial" w:cs="Courier"/>
          <w:sz w:val="20"/>
          <w:szCs w:val="20"/>
        </w:rPr>
        <w:tab/>
      </w:r>
      <w:proofErr w:type="spellStart"/>
      <w:r>
        <w:rPr>
          <w:rFonts w:ascii="Arial" w:eastAsia="Lucida Sans Unicode" w:hAnsi="Arial" w:cs="Courier"/>
          <w:sz w:val="20"/>
          <w:szCs w:val="20"/>
        </w:rPr>
        <w:t>sms.TypeOfSMS</w:t>
      </w:r>
      <w:proofErr w:type="spellEnd"/>
      <w:r>
        <w:rPr>
          <w:rFonts w:ascii="Arial" w:eastAsia="Courier" w:hAnsi="Arial" w:cs="Courier"/>
          <w:sz w:val="20"/>
          <w:szCs w:val="20"/>
        </w:rPr>
        <w:t xml:space="preserve"> </w:t>
      </w:r>
      <w:r>
        <w:rPr>
          <w:rFonts w:ascii="Arial" w:hAnsi="Arial" w:cs="Courier"/>
          <w:sz w:val="20"/>
          <w:szCs w:val="20"/>
        </w:rPr>
        <w:t>=</w:t>
      </w:r>
      <w:r>
        <w:rPr>
          <w:rFonts w:ascii="Arial" w:eastAsia="Courier" w:hAnsi="Arial" w:cs="Courier"/>
          <w:sz w:val="20"/>
          <w:szCs w:val="20"/>
        </w:rPr>
        <w:t xml:space="preserve"> </w:t>
      </w:r>
      <w:proofErr w:type="spellStart"/>
      <w:r>
        <w:rPr>
          <w:rFonts w:ascii="Arial" w:hAnsi="Arial" w:cs="Courier"/>
          <w:sz w:val="20"/>
          <w:szCs w:val="20"/>
        </w:rPr>
        <w:t>SMSType.ALTA</w:t>
      </w:r>
      <w:proofErr w:type="spellEnd"/>
      <w:r>
        <w:rPr>
          <w:rFonts w:ascii="Arial" w:hAnsi="Arial" w:cs="Courier"/>
          <w:sz w:val="20"/>
          <w:szCs w:val="20"/>
        </w:rPr>
        <w:t>;</w:t>
      </w:r>
    </w:p>
    <w:p w:rsidR="0004522D" w:rsidRDefault="00C81C24">
      <w:pPr>
        <w:autoSpaceDE w:val="0"/>
        <w:rPr>
          <w:rFonts w:ascii="Arial" w:eastAsia="Lucida Sans Unicode" w:hAnsi="Arial" w:cs="Courier"/>
          <w:sz w:val="20"/>
          <w:szCs w:val="20"/>
        </w:rPr>
      </w:pPr>
      <w:r>
        <w:rPr>
          <w:rFonts w:ascii="Arial" w:eastAsia="Lucida Sans Unicode" w:hAnsi="Arial" w:cs="Courier"/>
          <w:sz w:val="20"/>
          <w:szCs w:val="20"/>
        </w:rPr>
        <w:tab/>
      </w:r>
      <w:proofErr w:type="spellStart"/>
      <w:r>
        <w:rPr>
          <w:rFonts w:ascii="Arial" w:eastAsia="Lucida Sans Unicode" w:hAnsi="Arial" w:cs="Courier"/>
          <w:sz w:val="20"/>
          <w:szCs w:val="20"/>
        </w:rPr>
        <w:t>sms.addSMSRecipient</w:t>
      </w:r>
      <w:proofErr w:type="spellEnd"/>
      <w:r>
        <w:rPr>
          <w:rFonts w:ascii="Arial" w:eastAsia="Lucida Sans Unicode" w:hAnsi="Arial" w:cs="Courier"/>
          <w:sz w:val="20"/>
          <w:szCs w:val="20"/>
        </w:rPr>
        <w:t>("+393491234567");</w:t>
      </w:r>
    </w:p>
    <w:p w:rsidR="0004522D" w:rsidRDefault="00C81C24">
      <w:pPr>
        <w:autoSpaceDE w:val="0"/>
        <w:rPr>
          <w:rFonts w:ascii="Arial" w:eastAsia="Lucida Sans Unicode" w:hAnsi="Arial" w:cs="Courier"/>
          <w:sz w:val="20"/>
          <w:szCs w:val="20"/>
        </w:rPr>
      </w:pPr>
      <w:r>
        <w:rPr>
          <w:rFonts w:ascii="Arial" w:eastAsia="Lucida Sans Unicode" w:hAnsi="Arial" w:cs="Courier"/>
          <w:sz w:val="20"/>
          <w:szCs w:val="20"/>
        </w:rPr>
        <w:tab/>
      </w:r>
      <w:proofErr w:type="spellStart"/>
      <w:r>
        <w:rPr>
          <w:rFonts w:ascii="Arial" w:eastAsia="Lucida Sans Unicode" w:hAnsi="Arial" w:cs="Courier"/>
          <w:sz w:val="20"/>
          <w:szCs w:val="20"/>
        </w:rPr>
        <w:t>sms.addSMSRecipient</w:t>
      </w:r>
      <w:proofErr w:type="spellEnd"/>
      <w:r>
        <w:rPr>
          <w:rFonts w:ascii="Arial" w:eastAsia="Lucida Sans Unicode" w:hAnsi="Arial" w:cs="Courier"/>
          <w:sz w:val="20"/>
          <w:szCs w:val="20"/>
        </w:rPr>
        <w:t>("+393499876543");</w:t>
      </w:r>
    </w:p>
    <w:p w:rsidR="0004522D" w:rsidRDefault="00C81C24">
      <w:pPr>
        <w:autoSpaceDE w:val="0"/>
        <w:rPr>
          <w:rFonts w:ascii="Arial" w:eastAsia="Lucida Sans Unicode" w:hAnsi="Arial" w:cs="Courier"/>
          <w:sz w:val="20"/>
          <w:szCs w:val="20"/>
        </w:rPr>
      </w:pPr>
      <w:r>
        <w:rPr>
          <w:rFonts w:ascii="Arial" w:eastAsia="Lucida Sans Unicode" w:hAnsi="Arial" w:cs="Courier"/>
          <w:sz w:val="20"/>
          <w:szCs w:val="20"/>
        </w:rPr>
        <w:tab/>
      </w:r>
      <w:proofErr w:type="spellStart"/>
      <w:r>
        <w:rPr>
          <w:rFonts w:ascii="Arial" w:eastAsia="Lucida Sans Unicode" w:hAnsi="Arial" w:cs="Courier"/>
          <w:sz w:val="20"/>
          <w:szCs w:val="20"/>
        </w:rPr>
        <w:t>sms.Message</w:t>
      </w:r>
      <w:proofErr w:type="spellEnd"/>
      <w:r>
        <w:rPr>
          <w:rFonts w:ascii="Arial" w:eastAsia="Courier" w:hAnsi="Arial" w:cs="Courier"/>
          <w:sz w:val="20"/>
          <w:szCs w:val="20"/>
        </w:rPr>
        <w:t xml:space="preserve"> </w:t>
      </w:r>
      <w:r>
        <w:rPr>
          <w:rFonts w:ascii="Arial" w:hAnsi="Arial" w:cs="Courier"/>
          <w:sz w:val="20"/>
          <w:szCs w:val="20"/>
        </w:rPr>
        <w:t>=</w:t>
      </w:r>
      <w:r>
        <w:rPr>
          <w:rFonts w:ascii="Arial" w:eastAsia="Courier" w:hAnsi="Arial" w:cs="Courier"/>
          <w:sz w:val="20"/>
          <w:szCs w:val="20"/>
        </w:rPr>
        <w:t xml:space="preserve"> </w:t>
      </w:r>
      <w:r>
        <w:rPr>
          <w:rFonts w:ascii="Arial" w:hAnsi="Arial" w:cs="Courier"/>
          <w:sz w:val="20"/>
          <w:szCs w:val="20"/>
        </w:rPr>
        <w:t>"hello</w:t>
      </w:r>
      <w:r>
        <w:rPr>
          <w:rFonts w:ascii="Arial" w:eastAsia="Courier" w:hAnsi="Arial" w:cs="Courier"/>
          <w:sz w:val="20"/>
          <w:szCs w:val="20"/>
        </w:rPr>
        <w:t xml:space="preserve"> </w:t>
      </w:r>
      <w:r>
        <w:rPr>
          <w:rFonts w:ascii="Arial" w:hAnsi="Arial" w:cs="Courier"/>
          <w:sz w:val="20"/>
          <w:szCs w:val="20"/>
        </w:rPr>
        <w:t>world!";</w:t>
      </w:r>
    </w:p>
    <w:p w:rsidR="0004522D" w:rsidRDefault="00C81C24">
      <w:pPr>
        <w:autoSpaceDE w:val="0"/>
        <w:rPr>
          <w:rFonts w:ascii="Arial" w:eastAsia="Lucida Sans Unicode" w:hAnsi="Arial" w:cs="Courier"/>
          <w:sz w:val="20"/>
          <w:szCs w:val="20"/>
        </w:rPr>
      </w:pPr>
      <w:r>
        <w:rPr>
          <w:rFonts w:ascii="Arial" w:eastAsia="Lucida Sans Unicode" w:hAnsi="Arial" w:cs="Courier"/>
          <w:sz w:val="20"/>
          <w:szCs w:val="20"/>
        </w:rPr>
        <w:tab/>
      </w:r>
      <w:proofErr w:type="spellStart"/>
      <w:r>
        <w:rPr>
          <w:rFonts w:ascii="Arial" w:eastAsia="Lucida Sans Unicode" w:hAnsi="Arial" w:cs="Courier"/>
          <w:sz w:val="20"/>
          <w:szCs w:val="20"/>
        </w:rPr>
        <w:t>sms.SMSSender</w:t>
      </w:r>
      <w:proofErr w:type="spellEnd"/>
      <w:r>
        <w:rPr>
          <w:rFonts w:ascii="Arial" w:eastAsia="Courier" w:hAnsi="Arial" w:cs="Courier"/>
          <w:sz w:val="20"/>
          <w:szCs w:val="20"/>
        </w:rPr>
        <w:t xml:space="preserve"> </w:t>
      </w:r>
      <w:r>
        <w:rPr>
          <w:rFonts w:ascii="Arial" w:hAnsi="Arial" w:cs="Courier"/>
          <w:sz w:val="20"/>
          <w:szCs w:val="20"/>
        </w:rPr>
        <w:t>=</w:t>
      </w:r>
      <w:r>
        <w:rPr>
          <w:rFonts w:ascii="Arial" w:eastAsia="Courier" w:hAnsi="Arial" w:cs="Courier"/>
          <w:sz w:val="20"/>
          <w:szCs w:val="20"/>
        </w:rPr>
        <w:t xml:space="preserve"> </w:t>
      </w:r>
      <w:r>
        <w:rPr>
          <w:rFonts w:ascii="Arial" w:hAnsi="Arial" w:cs="Courier"/>
          <w:sz w:val="20"/>
          <w:szCs w:val="20"/>
        </w:rPr>
        <w:t>"Mittente";</w:t>
      </w:r>
    </w:p>
    <w:p w:rsidR="0004522D" w:rsidRDefault="00C81C24">
      <w:pPr>
        <w:autoSpaceDE w:val="0"/>
        <w:rPr>
          <w:rFonts w:ascii="Arial" w:eastAsia="Lucida Sans Unicode" w:hAnsi="Arial" w:cs="Courier"/>
          <w:sz w:val="20"/>
          <w:szCs w:val="20"/>
        </w:rPr>
      </w:pPr>
      <w:r>
        <w:rPr>
          <w:rFonts w:ascii="Arial" w:eastAsia="Lucida Sans Unicode" w:hAnsi="Arial" w:cs="Courier"/>
          <w:sz w:val="20"/>
          <w:szCs w:val="20"/>
        </w:rPr>
        <w:tab/>
      </w:r>
      <w:proofErr w:type="spellStart"/>
      <w:r>
        <w:rPr>
          <w:rFonts w:ascii="Arial" w:eastAsia="Lucida Sans Unicode" w:hAnsi="Arial" w:cs="Courier"/>
          <w:sz w:val="20"/>
          <w:szCs w:val="20"/>
        </w:rPr>
        <w:t>sms.setImmediate</w:t>
      </w:r>
      <w:proofErr w:type="spellEnd"/>
      <w:r>
        <w:rPr>
          <w:rFonts w:ascii="Arial" w:eastAsia="Lucida Sans Unicode" w:hAnsi="Arial" w:cs="Courier"/>
          <w:sz w:val="20"/>
          <w:szCs w:val="20"/>
        </w:rPr>
        <w:t>();</w:t>
      </w:r>
      <w:r>
        <w:rPr>
          <w:rFonts w:ascii="Arial" w:eastAsia="Courier" w:hAnsi="Arial" w:cs="Courier"/>
          <w:sz w:val="20"/>
          <w:szCs w:val="20"/>
        </w:rPr>
        <w:t xml:space="preserve"> </w:t>
      </w:r>
      <w:r>
        <w:rPr>
          <w:rFonts w:ascii="Arial" w:hAnsi="Arial" w:cs="Courier"/>
          <w:sz w:val="20"/>
          <w:szCs w:val="20"/>
        </w:rPr>
        <w:t>//</w:t>
      </w:r>
      <w:r>
        <w:rPr>
          <w:rFonts w:ascii="Arial" w:eastAsia="Courier" w:hAnsi="Arial" w:cs="Courier"/>
          <w:sz w:val="20"/>
          <w:szCs w:val="20"/>
        </w:rPr>
        <w:t xml:space="preserve"> </w:t>
      </w:r>
      <w:r>
        <w:rPr>
          <w:rFonts w:ascii="Arial" w:hAnsi="Arial" w:cs="Courier"/>
          <w:sz w:val="20"/>
          <w:szCs w:val="20"/>
        </w:rPr>
        <w:t>oppure</w:t>
      </w:r>
      <w:r>
        <w:rPr>
          <w:rFonts w:ascii="Arial" w:eastAsia="Courier" w:hAnsi="Arial" w:cs="Courier"/>
          <w:sz w:val="20"/>
          <w:szCs w:val="20"/>
        </w:rPr>
        <w:t xml:space="preserve"> </w:t>
      </w:r>
      <w:proofErr w:type="spellStart"/>
      <w:r>
        <w:rPr>
          <w:rFonts w:ascii="Arial" w:hAnsi="Arial" w:cs="Courier"/>
          <w:sz w:val="20"/>
          <w:szCs w:val="20"/>
        </w:rPr>
        <w:t>sms.setScheduled_delivery</w:t>
      </w:r>
      <w:proofErr w:type="spellEnd"/>
      <w:r>
        <w:rPr>
          <w:rFonts w:ascii="Arial" w:hAnsi="Arial" w:cs="Courier"/>
          <w:sz w:val="20"/>
          <w:szCs w:val="20"/>
        </w:rPr>
        <w:t>(</w:t>
      </w:r>
      <w:proofErr w:type="spellStart"/>
      <w:r>
        <w:rPr>
          <w:rFonts w:ascii="Arial" w:hAnsi="Arial" w:cs="Courier"/>
          <w:sz w:val="20"/>
          <w:szCs w:val="20"/>
        </w:rPr>
        <w:t>java.util.Date</w:t>
      </w:r>
      <w:proofErr w:type="spellEnd"/>
      <w:r>
        <w:rPr>
          <w:rFonts w:ascii="Arial" w:hAnsi="Arial" w:cs="Courier"/>
          <w:sz w:val="20"/>
          <w:szCs w:val="20"/>
        </w:rPr>
        <w:t>)</w:t>
      </w:r>
    </w:p>
    <w:p w:rsidR="0004522D" w:rsidRDefault="00C81C24">
      <w:pPr>
        <w:autoSpaceDE w:val="0"/>
        <w:rPr>
          <w:rFonts w:ascii="Arial" w:eastAsia="Lucida Sans Unicode" w:hAnsi="Arial" w:cs="Courier"/>
          <w:sz w:val="20"/>
          <w:szCs w:val="20"/>
        </w:rPr>
      </w:pPr>
      <w:r>
        <w:rPr>
          <w:rFonts w:ascii="Arial" w:eastAsia="Lucida Sans Unicode" w:hAnsi="Arial" w:cs="Courier"/>
          <w:sz w:val="20"/>
          <w:szCs w:val="20"/>
        </w:rPr>
        <w:tab/>
      </w:r>
      <w:proofErr w:type="spellStart"/>
      <w:r>
        <w:rPr>
          <w:rFonts w:ascii="Arial" w:eastAsia="Lucida Sans Unicode" w:hAnsi="Arial" w:cs="Courier"/>
          <w:sz w:val="20"/>
          <w:szCs w:val="20"/>
        </w:rPr>
        <w:t>sms.OrderId</w:t>
      </w:r>
      <w:proofErr w:type="spellEnd"/>
      <w:r>
        <w:rPr>
          <w:rFonts w:ascii="Arial" w:eastAsia="Courier" w:hAnsi="Arial" w:cs="Courier"/>
          <w:sz w:val="20"/>
          <w:szCs w:val="20"/>
        </w:rPr>
        <w:t xml:space="preserve"> </w:t>
      </w:r>
      <w:r>
        <w:rPr>
          <w:rFonts w:ascii="Arial" w:hAnsi="Arial" w:cs="Courier"/>
          <w:sz w:val="20"/>
          <w:szCs w:val="20"/>
        </w:rPr>
        <w:t>=</w:t>
      </w:r>
      <w:r>
        <w:rPr>
          <w:rFonts w:ascii="Arial" w:eastAsia="Courier" w:hAnsi="Arial" w:cs="Courier"/>
          <w:sz w:val="20"/>
          <w:szCs w:val="20"/>
        </w:rPr>
        <w:t xml:space="preserve"> </w:t>
      </w:r>
      <w:r>
        <w:rPr>
          <w:rFonts w:ascii="Arial" w:hAnsi="Arial" w:cs="Courier"/>
          <w:sz w:val="20"/>
          <w:szCs w:val="20"/>
        </w:rPr>
        <w:t>"12345";</w:t>
      </w:r>
    </w:p>
    <w:p w:rsidR="0004522D" w:rsidRDefault="00C81C24">
      <w:pPr>
        <w:autoSpaceDE w:val="0"/>
        <w:rPr>
          <w:rFonts w:ascii="Arial" w:eastAsia="Lucida Sans Unicode" w:hAnsi="Arial" w:cs="Courier"/>
          <w:color w:val="333333"/>
          <w:sz w:val="20"/>
          <w:szCs w:val="20"/>
        </w:rPr>
      </w:pPr>
      <w:r>
        <w:rPr>
          <w:rFonts w:ascii="Arial" w:eastAsia="Lucida Sans Unicode" w:hAnsi="Arial" w:cs="Courier"/>
          <w:sz w:val="20"/>
          <w:szCs w:val="20"/>
        </w:rPr>
        <w:tab/>
      </w:r>
      <w:proofErr w:type="spellStart"/>
      <w:r>
        <w:rPr>
          <w:rFonts w:ascii="Arial" w:eastAsia="Lucida Sans Unicode" w:hAnsi="Arial" w:cs="Courier"/>
          <w:sz w:val="20"/>
          <w:szCs w:val="20"/>
        </w:rPr>
        <w:t>SendResult</w:t>
      </w:r>
      <w:proofErr w:type="spellEnd"/>
      <w:r>
        <w:rPr>
          <w:rFonts w:ascii="Arial" w:eastAsia="Courier" w:hAnsi="Arial" w:cs="Courier"/>
          <w:sz w:val="20"/>
          <w:szCs w:val="20"/>
        </w:rPr>
        <w:t xml:space="preserve"> </w:t>
      </w:r>
      <w:proofErr w:type="spellStart"/>
      <w:r>
        <w:rPr>
          <w:rFonts w:ascii="Arial" w:hAnsi="Arial" w:cs="Courier"/>
          <w:sz w:val="20"/>
          <w:szCs w:val="20"/>
        </w:rPr>
        <w:t>result</w:t>
      </w:r>
      <w:proofErr w:type="spellEnd"/>
      <w:r>
        <w:rPr>
          <w:rFonts w:ascii="Arial" w:eastAsia="Courier" w:hAnsi="Arial" w:cs="Courier"/>
          <w:sz w:val="20"/>
          <w:szCs w:val="20"/>
        </w:rPr>
        <w:t xml:space="preserve"> </w:t>
      </w:r>
      <w:r>
        <w:rPr>
          <w:rFonts w:ascii="Arial" w:hAnsi="Arial" w:cs="Courier"/>
          <w:sz w:val="20"/>
          <w:szCs w:val="20"/>
        </w:rPr>
        <w:t>=</w:t>
      </w:r>
      <w:r>
        <w:rPr>
          <w:rFonts w:ascii="Arial" w:eastAsia="Courier" w:hAnsi="Arial" w:cs="Courier"/>
          <w:sz w:val="20"/>
          <w:szCs w:val="20"/>
        </w:rPr>
        <w:t xml:space="preserve"> </w:t>
      </w:r>
      <w:proofErr w:type="spellStart"/>
      <w:r>
        <w:rPr>
          <w:rFonts w:ascii="Arial" w:hAnsi="Arial" w:cs="Courier"/>
          <w:sz w:val="20"/>
          <w:szCs w:val="20"/>
        </w:rPr>
        <w:t>smsc_connection.sendSMS</w:t>
      </w:r>
      <w:proofErr w:type="spellEnd"/>
      <w:r>
        <w:rPr>
          <w:rFonts w:ascii="Arial" w:hAnsi="Arial" w:cs="Courier"/>
          <w:sz w:val="20"/>
          <w:szCs w:val="20"/>
        </w:rPr>
        <w:t>(sms);</w:t>
      </w:r>
    </w:p>
    <w:p w:rsidR="0004522D" w:rsidRDefault="00C81C24">
      <w:pPr>
        <w:autoSpaceDE w:val="0"/>
        <w:rPr>
          <w:rFonts w:ascii="Arial" w:eastAsia="Lucida Sans Unicode" w:hAnsi="Arial" w:cs="Courier"/>
          <w:color w:val="333333"/>
          <w:sz w:val="20"/>
          <w:szCs w:val="20"/>
        </w:rPr>
      </w:pPr>
      <w:r>
        <w:rPr>
          <w:rFonts w:ascii="Arial" w:eastAsia="Lucida Sans Unicode" w:hAnsi="Arial" w:cs="Courier"/>
          <w:color w:val="333333"/>
          <w:sz w:val="20"/>
          <w:szCs w:val="20"/>
        </w:rPr>
        <w:t>}</w:t>
      </w:r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r>
        <w:rPr>
          <w:rFonts w:ascii="Arial" w:hAnsi="Arial" w:cs="Courier"/>
          <w:color w:val="333333"/>
          <w:sz w:val="20"/>
          <w:szCs w:val="20"/>
        </w:rPr>
        <w:t>catch</w:t>
      </w:r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r>
        <w:rPr>
          <w:rFonts w:ascii="Arial" w:hAnsi="Arial" w:cs="Courier"/>
          <w:color w:val="333333"/>
          <w:sz w:val="20"/>
          <w:szCs w:val="20"/>
        </w:rPr>
        <w:t>(</w:t>
      </w:r>
      <w:proofErr w:type="spellStart"/>
      <w:r>
        <w:rPr>
          <w:rFonts w:ascii="Arial" w:hAnsi="Arial" w:cs="Courier"/>
          <w:color w:val="333333"/>
          <w:sz w:val="20"/>
          <w:szCs w:val="20"/>
        </w:rPr>
        <w:t>SMSCRemoteException</w:t>
      </w:r>
      <w:proofErr w:type="spellEnd"/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Courier"/>
          <w:color w:val="333333"/>
          <w:sz w:val="20"/>
          <w:szCs w:val="20"/>
        </w:rPr>
        <w:t>smscre</w:t>
      </w:r>
      <w:proofErr w:type="spellEnd"/>
      <w:r>
        <w:rPr>
          <w:rFonts w:ascii="Arial" w:hAnsi="Arial" w:cs="Courier"/>
          <w:color w:val="333333"/>
          <w:sz w:val="20"/>
          <w:szCs w:val="20"/>
        </w:rPr>
        <w:t>)</w:t>
      </w:r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r>
        <w:rPr>
          <w:rFonts w:ascii="Arial" w:hAnsi="Arial" w:cs="Courier"/>
          <w:color w:val="333333"/>
          <w:sz w:val="20"/>
          <w:szCs w:val="20"/>
        </w:rPr>
        <w:t>{</w:t>
      </w:r>
    </w:p>
    <w:p w:rsidR="0004522D" w:rsidRDefault="00C81C24">
      <w:pPr>
        <w:autoSpaceDE w:val="0"/>
        <w:rPr>
          <w:rFonts w:ascii="Arial" w:eastAsia="Lucida Sans Unicode" w:hAnsi="Arial" w:cs="Courier"/>
          <w:color w:val="333333"/>
          <w:sz w:val="20"/>
          <w:szCs w:val="20"/>
        </w:rPr>
      </w:pPr>
      <w:r>
        <w:rPr>
          <w:rFonts w:ascii="Arial" w:eastAsia="Lucida Sans Unicode" w:hAnsi="Arial" w:cs="Courier"/>
          <w:color w:val="333333"/>
          <w:sz w:val="20"/>
          <w:szCs w:val="20"/>
        </w:rPr>
        <w:tab/>
      </w:r>
      <w:proofErr w:type="spellStart"/>
      <w:r>
        <w:rPr>
          <w:rFonts w:ascii="Arial" w:eastAsia="Lucida Sans Unicode" w:hAnsi="Arial" w:cs="Courier"/>
          <w:color w:val="333333"/>
          <w:sz w:val="20"/>
          <w:szCs w:val="20"/>
        </w:rPr>
        <w:t>System.Console.WriteLine</w:t>
      </w:r>
      <w:proofErr w:type="spellEnd"/>
      <w:r>
        <w:rPr>
          <w:rFonts w:ascii="Arial" w:eastAsia="Lucida Sans Unicode" w:hAnsi="Arial" w:cs="Courier"/>
          <w:color w:val="333333"/>
          <w:sz w:val="20"/>
          <w:szCs w:val="20"/>
        </w:rPr>
        <w:t>("</w:t>
      </w:r>
      <w:proofErr w:type="spellStart"/>
      <w:r>
        <w:rPr>
          <w:rFonts w:ascii="Arial" w:eastAsia="Lucida Sans Unicode" w:hAnsi="Arial" w:cs="Courier"/>
          <w:color w:val="333333"/>
          <w:sz w:val="20"/>
          <w:szCs w:val="20"/>
        </w:rPr>
        <w:t>Exception</w:t>
      </w:r>
      <w:proofErr w:type="spellEnd"/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r>
        <w:rPr>
          <w:rFonts w:ascii="Arial" w:hAnsi="Arial" w:cs="Courier"/>
          <w:color w:val="333333"/>
          <w:sz w:val="20"/>
          <w:szCs w:val="20"/>
        </w:rPr>
        <w:t>from</w:t>
      </w:r>
      <w:r>
        <w:rPr>
          <w:rFonts w:ascii="Arial" w:eastAsia="Courier" w:hAnsi="Arial" w:cs="Courier"/>
          <w:color w:val="333333"/>
          <w:sz w:val="20"/>
          <w:szCs w:val="20"/>
        </w:rPr>
        <w:t xml:space="preserve"> Aruba</w:t>
      </w:r>
      <w:r>
        <w:rPr>
          <w:rFonts w:ascii="Arial" w:hAnsi="Arial" w:cs="Courier"/>
          <w:color w:val="333333"/>
          <w:sz w:val="20"/>
          <w:szCs w:val="20"/>
        </w:rPr>
        <w:t>:</w:t>
      </w:r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r>
        <w:rPr>
          <w:rFonts w:ascii="Arial" w:hAnsi="Arial" w:cs="Courier"/>
          <w:color w:val="333333"/>
          <w:sz w:val="20"/>
          <w:szCs w:val="20"/>
        </w:rPr>
        <w:t>"+</w:t>
      </w:r>
      <w:proofErr w:type="spellStart"/>
      <w:r>
        <w:rPr>
          <w:rFonts w:ascii="Arial" w:hAnsi="Arial" w:cs="Courier"/>
          <w:color w:val="333333"/>
          <w:sz w:val="20"/>
          <w:szCs w:val="20"/>
        </w:rPr>
        <w:t>smscre.Message</w:t>
      </w:r>
      <w:proofErr w:type="spellEnd"/>
      <w:r>
        <w:rPr>
          <w:rFonts w:ascii="Arial" w:hAnsi="Arial" w:cs="Courier"/>
          <w:color w:val="333333"/>
          <w:sz w:val="20"/>
          <w:szCs w:val="20"/>
        </w:rPr>
        <w:t>);</w:t>
      </w:r>
    </w:p>
    <w:p w:rsidR="0004522D" w:rsidRDefault="00C81C24">
      <w:pPr>
        <w:autoSpaceDE w:val="0"/>
        <w:rPr>
          <w:rFonts w:ascii="Arial" w:eastAsia="Lucida Sans Unicode" w:hAnsi="Arial" w:cs="Courier"/>
          <w:color w:val="333333"/>
          <w:sz w:val="20"/>
          <w:szCs w:val="20"/>
        </w:rPr>
      </w:pPr>
      <w:r>
        <w:rPr>
          <w:rFonts w:ascii="Arial" w:eastAsia="Lucida Sans Unicode" w:hAnsi="Arial" w:cs="Courier"/>
          <w:color w:val="333333"/>
          <w:sz w:val="20"/>
          <w:szCs w:val="20"/>
        </w:rPr>
        <w:t>}</w:t>
      </w:r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r>
        <w:rPr>
          <w:rFonts w:ascii="Arial" w:hAnsi="Arial" w:cs="Courier"/>
          <w:color w:val="333333"/>
          <w:sz w:val="20"/>
          <w:szCs w:val="20"/>
        </w:rPr>
        <w:t>catch</w:t>
      </w:r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r>
        <w:rPr>
          <w:rFonts w:ascii="Arial" w:hAnsi="Arial" w:cs="Courier"/>
          <w:color w:val="333333"/>
          <w:sz w:val="20"/>
          <w:szCs w:val="20"/>
        </w:rPr>
        <w:t>(</w:t>
      </w:r>
      <w:proofErr w:type="spellStart"/>
      <w:r>
        <w:rPr>
          <w:rFonts w:ascii="Arial" w:hAnsi="Arial" w:cs="Courier"/>
          <w:color w:val="333333"/>
          <w:sz w:val="20"/>
          <w:szCs w:val="20"/>
        </w:rPr>
        <w:t>SMSCException</w:t>
      </w:r>
      <w:proofErr w:type="spellEnd"/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Courier"/>
          <w:color w:val="333333"/>
          <w:sz w:val="20"/>
          <w:szCs w:val="20"/>
        </w:rPr>
        <w:t>smsce</w:t>
      </w:r>
      <w:proofErr w:type="spellEnd"/>
      <w:r>
        <w:rPr>
          <w:rFonts w:ascii="Arial" w:hAnsi="Arial" w:cs="Courier"/>
          <w:color w:val="333333"/>
          <w:sz w:val="20"/>
          <w:szCs w:val="20"/>
        </w:rPr>
        <w:t>)</w:t>
      </w:r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r>
        <w:rPr>
          <w:rFonts w:ascii="Arial" w:hAnsi="Arial" w:cs="Courier"/>
          <w:color w:val="333333"/>
          <w:sz w:val="20"/>
          <w:szCs w:val="20"/>
        </w:rPr>
        <w:t>{</w:t>
      </w:r>
    </w:p>
    <w:p w:rsidR="0004522D" w:rsidRDefault="00C81C24">
      <w:pPr>
        <w:autoSpaceDE w:val="0"/>
        <w:rPr>
          <w:rFonts w:ascii="Arial" w:eastAsia="Lucida Sans Unicode" w:hAnsi="Arial" w:cs="Courier"/>
          <w:color w:val="333333"/>
          <w:sz w:val="20"/>
          <w:szCs w:val="20"/>
        </w:rPr>
      </w:pPr>
      <w:r>
        <w:rPr>
          <w:rFonts w:ascii="Arial" w:eastAsia="Lucida Sans Unicode" w:hAnsi="Arial" w:cs="Courier"/>
          <w:color w:val="333333"/>
          <w:sz w:val="20"/>
          <w:szCs w:val="20"/>
        </w:rPr>
        <w:tab/>
      </w:r>
      <w:proofErr w:type="spellStart"/>
      <w:r>
        <w:rPr>
          <w:rFonts w:ascii="Arial" w:eastAsia="Lucida Sans Unicode" w:hAnsi="Arial" w:cs="Courier"/>
          <w:color w:val="333333"/>
          <w:sz w:val="20"/>
          <w:szCs w:val="20"/>
        </w:rPr>
        <w:t>System.Console.WriteLine</w:t>
      </w:r>
      <w:proofErr w:type="spellEnd"/>
      <w:r>
        <w:rPr>
          <w:rFonts w:ascii="Arial" w:eastAsia="Lucida Sans Unicode" w:hAnsi="Arial" w:cs="Courier"/>
          <w:color w:val="333333"/>
          <w:sz w:val="20"/>
          <w:szCs w:val="20"/>
        </w:rPr>
        <w:t>("</w:t>
      </w:r>
      <w:proofErr w:type="spellStart"/>
      <w:r>
        <w:rPr>
          <w:rFonts w:ascii="Arial" w:eastAsia="Lucida Sans Unicode" w:hAnsi="Arial" w:cs="Courier"/>
          <w:color w:val="333333"/>
          <w:sz w:val="20"/>
          <w:szCs w:val="20"/>
        </w:rPr>
        <w:t>Exception</w:t>
      </w:r>
      <w:proofErr w:type="spellEnd"/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Courier"/>
          <w:color w:val="333333"/>
          <w:sz w:val="20"/>
          <w:szCs w:val="20"/>
        </w:rPr>
        <w:t>creating</w:t>
      </w:r>
      <w:proofErr w:type="spellEnd"/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Courier"/>
          <w:color w:val="333333"/>
          <w:sz w:val="20"/>
          <w:szCs w:val="20"/>
        </w:rPr>
        <w:t>message</w:t>
      </w:r>
      <w:proofErr w:type="spellEnd"/>
      <w:r>
        <w:rPr>
          <w:rFonts w:ascii="Arial" w:hAnsi="Arial" w:cs="Courier"/>
          <w:color w:val="333333"/>
          <w:sz w:val="20"/>
          <w:szCs w:val="20"/>
        </w:rPr>
        <w:t>:</w:t>
      </w:r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r>
        <w:rPr>
          <w:rFonts w:ascii="Arial" w:hAnsi="Arial" w:cs="Courier"/>
          <w:color w:val="333333"/>
          <w:sz w:val="20"/>
          <w:szCs w:val="20"/>
        </w:rPr>
        <w:t>"+</w:t>
      </w:r>
      <w:proofErr w:type="spellStart"/>
      <w:r>
        <w:rPr>
          <w:rFonts w:ascii="Arial" w:hAnsi="Arial" w:cs="Courier"/>
          <w:color w:val="333333"/>
          <w:sz w:val="20"/>
          <w:szCs w:val="20"/>
        </w:rPr>
        <w:t>smsce.Message</w:t>
      </w:r>
      <w:proofErr w:type="spellEnd"/>
      <w:r>
        <w:rPr>
          <w:rFonts w:ascii="Arial" w:hAnsi="Arial" w:cs="Courier"/>
          <w:color w:val="333333"/>
          <w:sz w:val="20"/>
          <w:szCs w:val="20"/>
        </w:rPr>
        <w:t>);</w:t>
      </w:r>
    </w:p>
    <w:p w:rsidR="0004522D" w:rsidRDefault="00C81C24">
      <w:pPr>
        <w:autoSpaceDE w:val="0"/>
        <w:rPr>
          <w:rFonts w:ascii="Arial" w:hAnsi="Arial" w:cs="Verdana"/>
          <w:sz w:val="20"/>
          <w:szCs w:val="20"/>
        </w:rPr>
      </w:pPr>
      <w:r>
        <w:rPr>
          <w:rFonts w:ascii="Arial" w:eastAsia="Lucida Sans Unicode" w:hAnsi="Arial" w:cs="Courier"/>
          <w:color w:val="333333"/>
          <w:sz w:val="20"/>
          <w:szCs w:val="20"/>
        </w:rPr>
        <w:t>}</w:t>
      </w:r>
    </w:p>
    <w:p w:rsidR="0004522D" w:rsidRDefault="0004522D">
      <w:pPr>
        <w:autoSpaceDE w:val="0"/>
        <w:rPr>
          <w:rFonts w:ascii="Arial" w:hAnsi="Arial" w:cs="Verdana"/>
          <w:sz w:val="20"/>
          <w:szCs w:val="20"/>
        </w:rPr>
      </w:pPr>
    </w:p>
    <w:p w:rsidR="0004522D" w:rsidRDefault="0004522D">
      <w:pPr>
        <w:autoSpaceDE w:val="0"/>
        <w:rPr>
          <w:rFonts w:ascii="Arial" w:eastAsia="Lucida Sans Unicode" w:hAnsi="Arial" w:cs="Verdana"/>
          <w:b/>
          <w:bCs/>
          <w:color w:val="FF2700"/>
          <w:sz w:val="20"/>
          <w:szCs w:val="20"/>
        </w:rPr>
      </w:pPr>
    </w:p>
    <w:p w:rsidR="0004522D" w:rsidRDefault="0004522D">
      <w:pPr>
        <w:autoSpaceDE w:val="0"/>
        <w:rPr>
          <w:rFonts w:ascii="Arial" w:eastAsia="Lucida Sans Unicode" w:hAnsi="Arial" w:cs="Verdana"/>
          <w:b/>
          <w:bCs/>
          <w:color w:val="FF2700"/>
          <w:sz w:val="20"/>
          <w:szCs w:val="20"/>
        </w:rPr>
      </w:pPr>
    </w:p>
    <w:p w:rsidR="0004522D" w:rsidRDefault="0004522D">
      <w:pPr>
        <w:autoSpaceDE w:val="0"/>
        <w:rPr>
          <w:rFonts w:ascii="Arial" w:eastAsia="Lucida Sans Unicode" w:hAnsi="Arial" w:cs="Verdana"/>
          <w:b/>
          <w:bCs/>
          <w:color w:val="FF2700"/>
          <w:sz w:val="20"/>
          <w:szCs w:val="20"/>
        </w:rPr>
      </w:pPr>
      <w:bookmarkStart w:id="5" w:name="_GoBack"/>
      <w:bookmarkEnd w:id="5"/>
    </w:p>
    <w:p w:rsidR="0004522D" w:rsidRDefault="0004522D">
      <w:pPr>
        <w:autoSpaceDE w:val="0"/>
        <w:rPr>
          <w:rFonts w:ascii="Arial" w:eastAsia="Lucida Sans Unicode" w:hAnsi="Arial" w:cs="Verdana"/>
          <w:b/>
          <w:bCs/>
          <w:color w:val="FF2700"/>
          <w:sz w:val="20"/>
          <w:szCs w:val="20"/>
        </w:rPr>
      </w:pPr>
    </w:p>
    <w:p w:rsidR="0004522D" w:rsidRDefault="0004522D">
      <w:pPr>
        <w:autoSpaceDE w:val="0"/>
        <w:rPr>
          <w:rFonts w:ascii="Arial" w:eastAsia="Lucida Sans Unicode" w:hAnsi="Arial" w:cs="Verdana"/>
          <w:b/>
          <w:bCs/>
          <w:color w:val="FF2700"/>
          <w:sz w:val="20"/>
          <w:szCs w:val="20"/>
        </w:rPr>
      </w:pPr>
    </w:p>
    <w:p w:rsidR="0004522D" w:rsidRDefault="0004522D">
      <w:pPr>
        <w:autoSpaceDE w:val="0"/>
        <w:rPr>
          <w:rFonts w:ascii="Arial" w:eastAsia="Lucida Sans Unicode" w:hAnsi="Arial" w:cs="Verdana"/>
          <w:b/>
          <w:bCs/>
          <w:color w:val="FF2700"/>
          <w:sz w:val="20"/>
          <w:szCs w:val="20"/>
        </w:rPr>
      </w:pPr>
    </w:p>
    <w:p w:rsidR="0004522D" w:rsidRDefault="0004522D">
      <w:pPr>
        <w:autoSpaceDE w:val="0"/>
        <w:rPr>
          <w:rFonts w:ascii="Arial" w:eastAsia="Lucida Sans Unicode" w:hAnsi="Arial" w:cs="Verdana"/>
          <w:b/>
          <w:bCs/>
          <w:color w:val="FF2700"/>
          <w:sz w:val="20"/>
          <w:szCs w:val="20"/>
        </w:rPr>
      </w:pPr>
    </w:p>
    <w:p w:rsidR="0004522D" w:rsidRDefault="0004522D">
      <w:pPr>
        <w:autoSpaceDE w:val="0"/>
        <w:rPr>
          <w:rFonts w:ascii="Arial" w:eastAsia="Lucida Sans Unicode" w:hAnsi="Arial" w:cs="Verdana"/>
          <w:b/>
          <w:bCs/>
          <w:color w:val="FF2700"/>
          <w:sz w:val="20"/>
          <w:szCs w:val="20"/>
        </w:rPr>
      </w:pPr>
    </w:p>
    <w:p w:rsidR="0004522D" w:rsidRDefault="00C81C24">
      <w:pPr>
        <w:pStyle w:val="Titolo1"/>
        <w:tabs>
          <w:tab w:val="left" w:pos="0"/>
        </w:tabs>
      </w:pPr>
      <w:bookmarkStart w:id="6" w:name="__RefHeading__11365_1366233465"/>
      <w:bookmarkEnd w:id="6"/>
      <w:r>
        <w:rPr>
          <w:rFonts w:eastAsia="Lucida Sans Unicode"/>
        </w:rPr>
        <w:lastRenderedPageBreak/>
        <w:t>STATO</w:t>
      </w:r>
      <w:r>
        <w:rPr>
          <w:rFonts w:eastAsia="Verdana"/>
        </w:rPr>
        <w:t xml:space="preserve"> </w:t>
      </w:r>
      <w:r>
        <w:t>DEI</w:t>
      </w:r>
      <w:r>
        <w:rPr>
          <w:rFonts w:eastAsia="Verdana"/>
        </w:rPr>
        <w:t xml:space="preserve"> </w:t>
      </w:r>
      <w:r>
        <w:t>MESSAGGI</w:t>
      </w:r>
    </w:p>
    <w:p w:rsidR="0004522D" w:rsidRDefault="00F3026A">
      <w:pPr>
        <w:pStyle w:val="Corpotesto"/>
        <w:rPr>
          <w:rFonts w:ascii="Arial" w:hAnsi="Arial"/>
          <w:b/>
          <w:bCs/>
          <w:sz w:val="18"/>
          <w:szCs w:val="18"/>
        </w:rPr>
      </w:pPr>
      <w:hyperlink w:anchor="INDICE" w:history="1">
        <w:proofErr w:type="gramStart"/>
        <w:r w:rsidR="00C81C24">
          <w:rPr>
            <w:rStyle w:val="Collegamentoipertestuale"/>
            <w:rFonts w:ascii="Arial" w:hAnsi="Arial"/>
            <w:b/>
            <w:bCs/>
            <w:sz w:val="18"/>
            <w:szCs w:val="18"/>
          </w:rPr>
          <w:t>[ INDICE</w:t>
        </w:r>
        <w:proofErr w:type="gramEnd"/>
        <w:r w:rsidR="00C81C24">
          <w:rPr>
            <w:rStyle w:val="Collegamentoipertestuale"/>
            <w:rFonts w:ascii="Arial" w:hAnsi="Arial"/>
            <w:b/>
            <w:bCs/>
            <w:sz w:val="18"/>
            <w:szCs w:val="18"/>
          </w:rPr>
          <w:t xml:space="preserve"> ]</w:t>
        </w:r>
      </w:hyperlink>
    </w:p>
    <w:p w:rsidR="0004522D" w:rsidRDefault="0004522D">
      <w:pPr>
        <w:pStyle w:val="Corpotesto"/>
        <w:rPr>
          <w:rFonts w:ascii="Arial" w:hAnsi="Arial"/>
          <w:b/>
          <w:bCs/>
          <w:sz w:val="18"/>
          <w:szCs w:val="18"/>
        </w:rPr>
      </w:pPr>
    </w:p>
    <w:p w:rsidR="0004522D" w:rsidRDefault="00C81C24">
      <w:pPr>
        <w:autoSpaceDE w:val="0"/>
        <w:rPr>
          <w:rFonts w:ascii="Arial" w:eastAsia="Lucida Sans Unicode" w:hAnsi="Arial" w:cs="Verdana"/>
          <w:color w:val="333333"/>
          <w:sz w:val="20"/>
          <w:szCs w:val="20"/>
        </w:rPr>
      </w:pPr>
      <w:r>
        <w:rPr>
          <w:rFonts w:ascii="Arial" w:eastAsia="Lucida Sans Unicode" w:hAnsi="Arial" w:cs="Verdana"/>
          <w:color w:val="333333"/>
          <w:sz w:val="20"/>
          <w:szCs w:val="20"/>
        </w:rPr>
        <w:t>Successivamente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all'invio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dei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messaggi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è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possibile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richiederne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lo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stato,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utilizzando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il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metodo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Courier"/>
          <w:color w:val="333333"/>
          <w:sz w:val="20"/>
          <w:szCs w:val="20"/>
        </w:rPr>
        <w:t>getMessageStatus</w:t>
      </w:r>
      <w:proofErr w:type="spellEnd"/>
      <w:r>
        <w:rPr>
          <w:rFonts w:ascii="Arial" w:eastAsia="Lucida Sans Unicode" w:hAnsi="Arial" w:cs="Courier"/>
          <w:color w:val="333333"/>
          <w:sz w:val="20"/>
          <w:szCs w:val="20"/>
        </w:rPr>
        <w:t>(</w:t>
      </w:r>
      <w:proofErr w:type="spellStart"/>
      <w:r>
        <w:rPr>
          <w:rFonts w:ascii="Arial" w:eastAsia="Lucida Sans Unicode" w:hAnsi="Arial" w:cs="Courier"/>
          <w:color w:val="333333"/>
          <w:sz w:val="20"/>
          <w:szCs w:val="20"/>
        </w:rPr>
        <w:t>String</w:t>
      </w:r>
      <w:proofErr w:type="spellEnd"/>
      <w:r>
        <w:rPr>
          <w:rFonts w:ascii="Arial" w:eastAsia="Lucida Sans Unicode" w:hAnsi="Arial" w:cs="Courier"/>
          <w:color w:val="333333"/>
          <w:sz w:val="20"/>
          <w:szCs w:val="20"/>
        </w:rPr>
        <w:t>)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dell'oggetto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Courier"/>
          <w:color w:val="333333"/>
          <w:sz w:val="20"/>
          <w:szCs w:val="20"/>
        </w:rPr>
        <w:t>SMSCConnection</w:t>
      </w:r>
      <w:proofErr w:type="spellEnd"/>
      <w:r>
        <w:rPr>
          <w:rFonts w:ascii="Arial" w:eastAsia="Lucida Sans Unicode" w:hAnsi="Arial" w:cs="Verdana"/>
          <w:color w:val="333333"/>
          <w:sz w:val="20"/>
          <w:szCs w:val="20"/>
        </w:rPr>
        <w:t>.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Specificando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l'id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dell'SMS,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si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richiede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al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server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l'esito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dell'invio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e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viene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restituita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una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eastAsia="Lucida Sans Unicode" w:hAnsi="Arial" w:cs="Courier"/>
          <w:color w:val="333333"/>
          <w:sz w:val="20"/>
          <w:szCs w:val="20"/>
        </w:rPr>
        <w:t>List&lt;</w:t>
      </w:r>
      <w:proofErr w:type="spellStart"/>
      <w:r>
        <w:rPr>
          <w:rFonts w:ascii="Arial" w:eastAsia="Lucida Sans Unicode" w:hAnsi="Arial" w:cs="Courier"/>
          <w:color w:val="333333"/>
          <w:sz w:val="20"/>
          <w:szCs w:val="20"/>
        </w:rPr>
        <w:t>MessageStatus</w:t>
      </w:r>
      <w:proofErr w:type="spellEnd"/>
      <w:r>
        <w:rPr>
          <w:rFonts w:ascii="Arial" w:eastAsia="Lucida Sans Unicode" w:hAnsi="Arial" w:cs="Courier"/>
          <w:color w:val="333333"/>
          <w:sz w:val="20"/>
          <w:szCs w:val="20"/>
        </w:rPr>
        <w:t>&gt;</w:t>
      </w:r>
      <w:r>
        <w:rPr>
          <w:rFonts w:ascii="Arial" w:eastAsia="Lucida Sans Unicode" w:hAnsi="Arial" w:cs="Verdana"/>
          <w:color w:val="333333"/>
          <w:sz w:val="20"/>
          <w:szCs w:val="20"/>
        </w:rPr>
        <w:t>;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ogni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oggetto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di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tipo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Courier"/>
          <w:color w:val="333333"/>
          <w:sz w:val="20"/>
          <w:szCs w:val="20"/>
        </w:rPr>
        <w:t>MessageStatus</w:t>
      </w:r>
      <w:proofErr w:type="spellEnd"/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contiene:</w:t>
      </w:r>
    </w:p>
    <w:p w:rsidR="0004522D" w:rsidRDefault="00C81C24">
      <w:pPr>
        <w:numPr>
          <w:ilvl w:val="0"/>
          <w:numId w:val="3"/>
        </w:numPr>
        <w:tabs>
          <w:tab w:val="left" w:pos="643"/>
          <w:tab w:val="left" w:pos="2880"/>
        </w:tabs>
        <w:autoSpaceDE w:val="0"/>
        <w:ind w:left="643"/>
        <w:rPr>
          <w:rFonts w:ascii="Arial" w:eastAsia="Lucida Sans Unicode" w:hAnsi="Arial" w:cs="Verdana"/>
          <w:color w:val="333333"/>
          <w:sz w:val="20"/>
          <w:szCs w:val="20"/>
        </w:rPr>
      </w:pPr>
      <w:proofErr w:type="gramStart"/>
      <w:r>
        <w:rPr>
          <w:rFonts w:ascii="Arial" w:eastAsia="Lucida Sans Unicode" w:hAnsi="Arial" w:cs="Verdana"/>
          <w:color w:val="333333"/>
          <w:sz w:val="20"/>
          <w:szCs w:val="20"/>
        </w:rPr>
        <w:t>il</w:t>
      </w:r>
      <w:proofErr w:type="gramEnd"/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numero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di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telefono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del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destinatario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(attributo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Courier"/>
          <w:color w:val="333333"/>
          <w:sz w:val="20"/>
          <w:szCs w:val="20"/>
        </w:rPr>
        <w:t>Recipient</w:t>
      </w:r>
      <w:proofErr w:type="spellEnd"/>
      <w:r>
        <w:rPr>
          <w:rFonts w:ascii="Arial" w:eastAsia="Lucida Sans Unicode" w:hAnsi="Arial" w:cs="Verdana"/>
          <w:color w:val="333333"/>
          <w:sz w:val="20"/>
          <w:szCs w:val="20"/>
        </w:rPr>
        <w:t>);</w:t>
      </w:r>
    </w:p>
    <w:p w:rsidR="0004522D" w:rsidRDefault="00C81C24">
      <w:pPr>
        <w:numPr>
          <w:ilvl w:val="0"/>
          <w:numId w:val="3"/>
        </w:numPr>
        <w:tabs>
          <w:tab w:val="left" w:pos="643"/>
          <w:tab w:val="left" w:pos="2880"/>
        </w:tabs>
        <w:autoSpaceDE w:val="0"/>
        <w:ind w:left="643"/>
        <w:rPr>
          <w:rFonts w:ascii="Arial" w:eastAsia="Lucida Sans Unicode" w:hAnsi="Arial" w:cs="Verdana"/>
          <w:color w:val="333333"/>
          <w:sz w:val="20"/>
          <w:szCs w:val="20"/>
        </w:rPr>
      </w:pPr>
      <w:proofErr w:type="gramStart"/>
      <w:r>
        <w:rPr>
          <w:rFonts w:ascii="Arial" w:eastAsia="Lucida Sans Unicode" w:hAnsi="Arial" w:cs="Verdana"/>
          <w:color w:val="333333"/>
          <w:sz w:val="20"/>
          <w:szCs w:val="20"/>
        </w:rPr>
        <w:t>lo</w:t>
      </w:r>
      <w:proofErr w:type="gramEnd"/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stato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di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invio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(attributo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eastAsia="Lucida Sans Unicode" w:hAnsi="Arial" w:cs="Courier"/>
          <w:color w:val="333333"/>
          <w:sz w:val="20"/>
          <w:szCs w:val="20"/>
        </w:rPr>
        <w:t>Status</w:t>
      </w:r>
      <w:r>
        <w:rPr>
          <w:rFonts w:ascii="Arial" w:eastAsia="Lucida Sans Unicode" w:hAnsi="Arial" w:cs="Verdana"/>
          <w:color w:val="333333"/>
          <w:sz w:val="20"/>
          <w:szCs w:val="20"/>
        </w:rPr>
        <w:t>);</w:t>
      </w:r>
    </w:p>
    <w:p w:rsidR="0004522D" w:rsidRDefault="00C81C24">
      <w:pPr>
        <w:numPr>
          <w:ilvl w:val="0"/>
          <w:numId w:val="3"/>
        </w:numPr>
        <w:tabs>
          <w:tab w:val="left" w:pos="643"/>
          <w:tab w:val="left" w:pos="2880"/>
        </w:tabs>
        <w:autoSpaceDE w:val="0"/>
        <w:ind w:left="643"/>
        <w:rPr>
          <w:rFonts w:ascii="Arial" w:eastAsia="Lucida Sans Unicode" w:hAnsi="Arial" w:cs="Verdana"/>
          <w:color w:val="333333"/>
          <w:sz w:val="20"/>
          <w:szCs w:val="20"/>
        </w:rPr>
      </w:pPr>
      <w:proofErr w:type="gramStart"/>
      <w:r>
        <w:rPr>
          <w:rFonts w:ascii="Arial" w:eastAsia="Lucida Sans Unicode" w:hAnsi="Arial" w:cs="Verdana"/>
          <w:color w:val="333333"/>
          <w:sz w:val="20"/>
          <w:szCs w:val="20"/>
        </w:rPr>
        <w:t>data</w:t>
      </w:r>
      <w:proofErr w:type="gramEnd"/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e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ora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di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effettiva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ricezione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del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messaggio,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se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Verdana"/>
          <w:color w:val="333333"/>
          <w:sz w:val="20"/>
          <w:szCs w:val="20"/>
        </w:rPr>
        <w:t>l'sms</w:t>
      </w:r>
      <w:proofErr w:type="spellEnd"/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è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stato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correttamente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ricevuto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dal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destinatario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(attributo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Courier"/>
          <w:color w:val="333333"/>
          <w:sz w:val="20"/>
          <w:szCs w:val="20"/>
        </w:rPr>
        <w:t>DeliveryDate</w:t>
      </w:r>
      <w:proofErr w:type="spellEnd"/>
      <w:r>
        <w:rPr>
          <w:rFonts w:ascii="Arial" w:eastAsia="Lucida Sans Unicode" w:hAnsi="Arial" w:cs="Verdana"/>
          <w:color w:val="333333"/>
          <w:sz w:val="20"/>
          <w:szCs w:val="20"/>
        </w:rPr>
        <w:t>).</w:t>
      </w:r>
    </w:p>
    <w:p w:rsidR="0004522D" w:rsidRDefault="00C81C24">
      <w:pPr>
        <w:autoSpaceDE w:val="0"/>
        <w:rPr>
          <w:rFonts w:ascii="Arial" w:eastAsia="Lucida Sans Unicode" w:hAnsi="Arial" w:cs="Courier"/>
          <w:color w:val="333333"/>
          <w:sz w:val="20"/>
          <w:szCs w:val="20"/>
        </w:rPr>
      </w:pPr>
      <w:r>
        <w:rPr>
          <w:rFonts w:ascii="Arial" w:eastAsia="Lucida Sans Unicode" w:hAnsi="Arial" w:cs="Verdana"/>
          <w:color w:val="333333"/>
          <w:sz w:val="20"/>
          <w:szCs w:val="20"/>
        </w:rPr>
        <w:t>L'</w:t>
      </w:r>
      <w:proofErr w:type="spellStart"/>
      <w:r>
        <w:rPr>
          <w:rFonts w:ascii="Arial" w:eastAsia="Lucida Sans Unicode" w:hAnsi="Arial" w:cs="Verdana"/>
          <w:color w:val="333333"/>
          <w:sz w:val="20"/>
          <w:szCs w:val="20"/>
        </w:rPr>
        <w:t>enum</w:t>
      </w:r>
      <w:proofErr w:type="spellEnd"/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Courier"/>
          <w:color w:val="333333"/>
          <w:sz w:val="20"/>
          <w:szCs w:val="20"/>
        </w:rPr>
        <w:t>SMSStatus</w:t>
      </w:r>
      <w:proofErr w:type="spellEnd"/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può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assumere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i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seguenti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valori:</w:t>
      </w:r>
    </w:p>
    <w:p w:rsidR="0004522D" w:rsidRDefault="00C81C24">
      <w:pPr>
        <w:tabs>
          <w:tab w:val="left" w:pos="2224"/>
        </w:tabs>
        <w:autoSpaceDE w:val="0"/>
        <w:rPr>
          <w:rFonts w:ascii="Arial" w:eastAsia="Lucida Sans Unicode" w:hAnsi="Arial" w:cs="Courier"/>
          <w:color w:val="333333"/>
          <w:sz w:val="20"/>
          <w:szCs w:val="20"/>
        </w:rPr>
      </w:pPr>
      <w:r>
        <w:rPr>
          <w:rFonts w:ascii="Arial" w:eastAsia="Lucida Sans Unicode" w:hAnsi="Arial" w:cs="Courier"/>
          <w:color w:val="333333"/>
          <w:sz w:val="20"/>
          <w:szCs w:val="20"/>
        </w:rPr>
        <w:t>SCHEDULED</w:t>
      </w:r>
      <w:r>
        <w:rPr>
          <w:rFonts w:ascii="Arial" w:eastAsia="Lucida Sans Unicode" w:hAnsi="Arial" w:cs="Verdana"/>
          <w:color w:val="333333"/>
          <w:sz w:val="20"/>
          <w:szCs w:val="20"/>
        </w:rPr>
        <w:tab/>
        <w:t>//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posticipato,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non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ancora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inviato</w:t>
      </w:r>
    </w:p>
    <w:p w:rsidR="0004522D" w:rsidRDefault="00C81C24">
      <w:pPr>
        <w:tabs>
          <w:tab w:val="left" w:pos="2224"/>
        </w:tabs>
        <w:autoSpaceDE w:val="0"/>
        <w:rPr>
          <w:rFonts w:ascii="Arial" w:eastAsia="Lucida Sans Unicode" w:hAnsi="Arial" w:cs="Courier"/>
          <w:color w:val="333333"/>
          <w:sz w:val="20"/>
          <w:szCs w:val="20"/>
        </w:rPr>
      </w:pPr>
      <w:r>
        <w:rPr>
          <w:rFonts w:ascii="Arial" w:eastAsia="Lucida Sans Unicode" w:hAnsi="Arial" w:cs="Courier"/>
          <w:color w:val="333333"/>
          <w:sz w:val="20"/>
          <w:szCs w:val="20"/>
        </w:rPr>
        <w:t>SENT</w:t>
      </w:r>
      <w:r>
        <w:rPr>
          <w:rFonts w:ascii="Arial" w:eastAsia="Lucida Sans Unicode" w:hAnsi="Arial" w:cs="Verdana"/>
          <w:color w:val="333333"/>
          <w:sz w:val="20"/>
          <w:szCs w:val="20"/>
        </w:rPr>
        <w:tab/>
        <w:t>//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inviato,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non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attende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delivery</w:t>
      </w:r>
    </w:p>
    <w:p w:rsidR="0004522D" w:rsidRDefault="00C81C24">
      <w:pPr>
        <w:tabs>
          <w:tab w:val="left" w:pos="2224"/>
        </w:tabs>
        <w:autoSpaceDE w:val="0"/>
        <w:rPr>
          <w:rFonts w:ascii="Arial" w:eastAsia="Lucida Sans Unicode" w:hAnsi="Arial" w:cs="Courier"/>
          <w:color w:val="333333"/>
          <w:sz w:val="20"/>
          <w:szCs w:val="20"/>
        </w:rPr>
      </w:pPr>
      <w:r>
        <w:rPr>
          <w:rFonts w:ascii="Arial" w:eastAsia="Lucida Sans Unicode" w:hAnsi="Arial" w:cs="Courier"/>
          <w:color w:val="333333"/>
          <w:sz w:val="20"/>
          <w:szCs w:val="20"/>
        </w:rPr>
        <w:t>DLVRD</w:t>
      </w:r>
      <w:r>
        <w:rPr>
          <w:rFonts w:ascii="Arial" w:eastAsia="Lucida Sans Unicode" w:hAnsi="Arial" w:cs="Verdana"/>
          <w:color w:val="333333"/>
          <w:sz w:val="20"/>
          <w:szCs w:val="20"/>
        </w:rPr>
        <w:tab/>
        <w:t>//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l'SMS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è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stato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correttamente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ricevuto</w:t>
      </w:r>
    </w:p>
    <w:p w:rsidR="0004522D" w:rsidRDefault="00C81C24">
      <w:pPr>
        <w:tabs>
          <w:tab w:val="left" w:pos="2224"/>
        </w:tabs>
        <w:autoSpaceDE w:val="0"/>
        <w:rPr>
          <w:rFonts w:ascii="Arial" w:eastAsia="Lucida Sans Unicode" w:hAnsi="Arial" w:cs="Courier"/>
          <w:color w:val="333333"/>
          <w:sz w:val="20"/>
          <w:szCs w:val="20"/>
        </w:rPr>
      </w:pPr>
      <w:r>
        <w:rPr>
          <w:rFonts w:ascii="Arial" w:eastAsia="Lucida Sans Unicode" w:hAnsi="Arial" w:cs="Courier"/>
          <w:color w:val="333333"/>
          <w:sz w:val="20"/>
          <w:szCs w:val="20"/>
        </w:rPr>
        <w:t>ERROR</w:t>
      </w:r>
      <w:r>
        <w:rPr>
          <w:rFonts w:ascii="Arial" w:eastAsia="Lucida Sans Unicode" w:hAnsi="Arial" w:cs="Verdana"/>
          <w:color w:val="333333"/>
          <w:sz w:val="20"/>
          <w:szCs w:val="20"/>
        </w:rPr>
        <w:tab/>
        <w:t>//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errore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in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invio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dell'SMS</w:t>
      </w:r>
    </w:p>
    <w:p w:rsidR="0004522D" w:rsidRDefault="00C81C24">
      <w:pPr>
        <w:tabs>
          <w:tab w:val="left" w:pos="2224"/>
        </w:tabs>
        <w:autoSpaceDE w:val="0"/>
        <w:rPr>
          <w:rFonts w:ascii="Arial" w:eastAsia="Lucida Sans Unicode" w:hAnsi="Arial" w:cs="Courier"/>
          <w:color w:val="333333"/>
          <w:sz w:val="20"/>
          <w:szCs w:val="20"/>
        </w:rPr>
      </w:pPr>
      <w:r>
        <w:rPr>
          <w:rFonts w:ascii="Arial" w:eastAsia="Lucida Sans Unicode" w:hAnsi="Arial" w:cs="Courier"/>
          <w:color w:val="333333"/>
          <w:sz w:val="20"/>
          <w:szCs w:val="20"/>
        </w:rPr>
        <w:t>TIMEOUT</w:t>
      </w:r>
      <w:r>
        <w:rPr>
          <w:rFonts w:ascii="Arial" w:eastAsia="Lucida Sans Unicode" w:hAnsi="Arial" w:cs="Verdana"/>
          <w:color w:val="333333"/>
          <w:sz w:val="20"/>
          <w:szCs w:val="20"/>
        </w:rPr>
        <w:tab/>
        <w:t>//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l'operatore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non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ha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fornito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informazioni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sull'SMS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entro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le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48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ore</w:t>
      </w:r>
    </w:p>
    <w:p w:rsidR="0004522D" w:rsidRDefault="00C81C24">
      <w:pPr>
        <w:tabs>
          <w:tab w:val="left" w:pos="2224"/>
        </w:tabs>
        <w:autoSpaceDE w:val="0"/>
        <w:rPr>
          <w:rFonts w:ascii="Arial" w:eastAsia="Lucida Sans Unicode" w:hAnsi="Arial" w:cs="Courier"/>
          <w:color w:val="333333"/>
          <w:sz w:val="20"/>
          <w:szCs w:val="20"/>
        </w:rPr>
      </w:pPr>
      <w:r>
        <w:rPr>
          <w:rFonts w:ascii="Arial" w:eastAsia="Lucida Sans Unicode" w:hAnsi="Arial" w:cs="Courier"/>
          <w:color w:val="333333"/>
          <w:sz w:val="20"/>
          <w:szCs w:val="20"/>
        </w:rPr>
        <w:t>TOOM4NUM</w:t>
      </w:r>
      <w:r>
        <w:rPr>
          <w:rFonts w:ascii="Arial" w:eastAsia="Lucida Sans Unicode" w:hAnsi="Arial" w:cs="Verdana"/>
          <w:color w:val="333333"/>
          <w:sz w:val="20"/>
          <w:szCs w:val="20"/>
        </w:rPr>
        <w:tab/>
        <w:t>//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troppi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SMS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per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lo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stesso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destinatario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nelle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ultime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24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ore</w:t>
      </w:r>
    </w:p>
    <w:p w:rsidR="0004522D" w:rsidRDefault="00C81C24">
      <w:pPr>
        <w:tabs>
          <w:tab w:val="left" w:pos="2224"/>
        </w:tabs>
        <w:autoSpaceDE w:val="0"/>
        <w:rPr>
          <w:rFonts w:ascii="Arial" w:eastAsia="Lucida Sans Unicode" w:hAnsi="Arial" w:cs="Courier"/>
          <w:color w:val="333333"/>
          <w:sz w:val="20"/>
          <w:szCs w:val="20"/>
        </w:rPr>
      </w:pPr>
      <w:r>
        <w:rPr>
          <w:rFonts w:ascii="Arial" w:eastAsia="Lucida Sans Unicode" w:hAnsi="Arial" w:cs="Courier"/>
          <w:color w:val="333333"/>
          <w:sz w:val="20"/>
          <w:szCs w:val="20"/>
        </w:rPr>
        <w:t>TOOM4USER</w:t>
      </w:r>
      <w:r>
        <w:rPr>
          <w:rFonts w:ascii="Arial" w:eastAsia="Lucida Sans Unicode" w:hAnsi="Arial" w:cs="Verdana"/>
          <w:color w:val="333333"/>
          <w:sz w:val="20"/>
          <w:szCs w:val="20"/>
        </w:rPr>
        <w:tab/>
        <w:t>//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troppi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SMS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inviati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dall'utente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nelle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ultime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24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ore</w:t>
      </w:r>
    </w:p>
    <w:p w:rsidR="0004522D" w:rsidRDefault="00C81C24">
      <w:pPr>
        <w:tabs>
          <w:tab w:val="left" w:pos="2224"/>
        </w:tabs>
        <w:autoSpaceDE w:val="0"/>
        <w:rPr>
          <w:rFonts w:ascii="Arial" w:eastAsia="Lucida Sans Unicode" w:hAnsi="Arial" w:cs="Courier"/>
          <w:color w:val="333333"/>
          <w:sz w:val="20"/>
          <w:szCs w:val="20"/>
        </w:rPr>
      </w:pPr>
      <w:r>
        <w:rPr>
          <w:rFonts w:ascii="Arial" w:eastAsia="Lucida Sans Unicode" w:hAnsi="Arial" w:cs="Courier"/>
          <w:color w:val="333333"/>
          <w:sz w:val="20"/>
          <w:szCs w:val="20"/>
        </w:rPr>
        <w:t>UNKNPFX</w:t>
      </w:r>
      <w:r>
        <w:rPr>
          <w:rFonts w:ascii="Arial" w:eastAsia="Lucida Sans Unicode" w:hAnsi="Arial" w:cs="Verdana"/>
          <w:color w:val="333333"/>
          <w:sz w:val="20"/>
          <w:szCs w:val="20"/>
        </w:rPr>
        <w:tab/>
        <w:t>//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prefisso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SMS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non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valido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o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sconosciuto</w:t>
      </w:r>
    </w:p>
    <w:p w:rsidR="0004522D" w:rsidRDefault="00C81C24">
      <w:pPr>
        <w:tabs>
          <w:tab w:val="left" w:pos="2224"/>
        </w:tabs>
        <w:autoSpaceDE w:val="0"/>
        <w:rPr>
          <w:rFonts w:ascii="Arial" w:eastAsia="Lucida Sans Unicode" w:hAnsi="Arial" w:cs="Courier"/>
          <w:color w:val="333333"/>
          <w:sz w:val="20"/>
          <w:szCs w:val="20"/>
        </w:rPr>
      </w:pPr>
      <w:r>
        <w:rPr>
          <w:rFonts w:ascii="Arial" w:eastAsia="Lucida Sans Unicode" w:hAnsi="Arial" w:cs="Courier"/>
          <w:color w:val="333333"/>
          <w:sz w:val="20"/>
          <w:szCs w:val="20"/>
        </w:rPr>
        <w:t>UNKNRCPT</w:t>
      </w:r>
      <w:r>
        <w:rPr>
          <w:rFonts w:ascii="Arial" w:eastAsia="Lucida Sans Unicode" w:hAnsi="Arial" w:cs="Verdana"/>
          <w:color w:val="333333"/>
          <w:sz w:val="20"/>
          <w:szCs w:val="20"/>
        </w:rPr>
        <w:tab/>
        <w:t>//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numero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di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telefono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del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destinatario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non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valido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o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sconosciuto</w:t>
      </w:r>
    </w:p>
    <w:p w:rsidR="0004522D" w:rsidRDefault="00C81C24">
      <w:pPr>
        <w:tabs>
          <w:tab w:val="left" w:pos="2224"/>
        </w:tabs>
        <w:autoSpaceDE w:val="0"/>
        <w:rPr>
          <w:rFonts w:ascii="Arial" w:eastAsia="Lucida Sans Unicode" w:hAnsi="Arial" w:cs="Courier"/>
          <w:color w:val="333333"/>
          <w:sz w:val="20"/>
          <w:szCs w:val="20"/>
        </w:rPr>
      </w:pPr>
      <w:r>
        <w:rPr>
          <w:rFonts w:ascii="Arial" w:eastAsia="Lucida Sans Unicode" w:hAnsi="Arial" w:cs="Courier"/>
          <w:color w:val="333333"/>
          <w:sz w:val="20"/>
          <w:szCs w:val="20"/>
        </w:rPr>
        <w:t>WAIT4DLVR</w:t>
      </w:r>
      <w:r>
        <w:rPr>
          <w:rFonts w:ascii="Arial" w:eastAsia="Lucida Sans Unicode" w:hAnsi="Arial" w:cs="Verdana"/>
          <w:color w:val="333333"/>
          <w:sz w:val="20"/>
          <w:szCs w:val="20"/>
        </w:rPr>
        <w:tab/>
        <w:t>//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messaggio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inviato,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in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attesa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di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delivery</w:t>
      </w:r>
    </w:p>
    <w:p w:rsidR="0004522D" w:rsidRDefault="00C81C24">
      <w:pPr>
        <w:tabs>
          <w:tab w:val="left" w:pos="2224"/>
        </w:tabs>
        <w:autoSpaceDE w:val="0"/>
        <w:rPr>
          <w:rFonts w:ascii="Arial" w:eastAsia="Lucida Sans Unicode" w:hAnsi="Arial" w:cs="Courier"/>
          <w:color w:val="333333"/>
          <w:sz w:val="20"/>
          <w:szCs w:val="20"/>
        </w:rPr>
      </w:pPr>
      <w:r>
        <w:rPr>
          <w:rFonts w:ascii="Arial" w:eastAsia="Lucida Sans Unicode" w:hAnsi="Arial" w:cs="Courier"/>
          <w:color w:val="333333"/>
          <w:sz w:val="20"/>
          <w:szCs w:val="20"/>
        </w:rPr>
        <w:t>WAITING</w:t>
      </w:r>
      <w:r>
        <w:rPr>
          <w:rFonts w:ascii="Arial" w:eastAsia="Lucida Sans Unicode" w:hAnsi="Arial" w:cs="Verdana"/>
          <w:color w:val="333333"/>
          <w:sz w:val="20"/>
          <w:szCs w:val="20"/>
        </w:rPr>
        <w:tab/>
        <w:t>//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in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attesa,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non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ancora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inviato</w:t>
      </w:r>
    </w:p>
    <w:p w:rsidR="0004522D" w:rsidRDefault="00C81C24">
      <w:pPr>
        <w:tabs>
          <w:tab w:val="left" w:pos="2224"/>
        </w:tabs>
        <w:autoSpaceDE w:val="0"/>
        <w:rPr>
          <w:rFonts w:ascii="Arial" w:hAnsi="Arial"/>
          <w:color w:val="333333"/>
          <w:sz w:val="20"/>
          <w:szCs w:val="20"/>
        </w:rPr>
      </w:pPr>
      <w:r>
        <w:rPr>
          <w:rFonts w:ascii="Arial" w:eastAsia="Lucida Sans Unicode" w:hAnsi="Arial" w:cs="Courier"/>
          <w:color w:val="333333"/>
          <w:sz w:val="20"/>
          <w:szCs w:val="20"/>
        </w:rPr>
        <w:t>UNKNOWN</w:t>
      </w:r>
      <w:r>
        <w:rPr>
          <w:rFonts w:ascii="Arial" w:eastAsia="Lucida Sans Unicode" w:hAnsi="Arial" w:cs="Verdana"/>
          <w:color w:val="333333"/>
          <w:sz w:val="20"/>
          <w:szCs w:val="20"/>
        </w:rPr>
        <w:tab/>
        <w:t>//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stato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sconosciuto</w:t>
      </w:r>
    </w:p>
    <w:p w:rsidR="0004522D" w:rsidRDefault="0004522D">
      <w:pPr>
        <w:tabs>
          <w:tab w:val="left" w:pos="2224"/>
        </w:tabs>
        <w:autoSpaceDE w:val="0"/>
        <w:rPr>
          <w:rFonts w:ascii="Arial" w:hAnsi="Arial"/>
          <w:color w:val="333333"/>
          <w:sz w:val="20"/>
          <w:szCs w:val="20"/>
        </w:rPr>
      </w:pPr>
    </w:p>
    <w:p w:rsidR="0004522D" w:rsidRDefault="00C81C24">
      <w:pPr>
        <w:tabs>
          <w:tab w:val="left" w:pos="2224"/>
        </w:tabs>
        <w:autoSpaceDE w:val="0"/>
        <w:jc w:val="both"/>
        <w:rPr>
          <w:rFonts w:ascii="Arial" w:hAnsi="Arial" w:cs="Verdana"/>
          <w:color w:val="333333"/>
          <w:sz w:val="20"/>
          <w:szCs w:val="20"/>
        </w:rPr>
      </w:pPr>
      <w:r>
        <w:rPr>
          <w:rFonts w:ascii="Arial" w:eastAsia="Lucida Sans Unicode" w:hAnsi="Arial" w:cs="Verdana"/>
          <w:color w:val="333333"/>
          <w:sz w:val="20"/>
          <w:szCs w:val="20"/>
        </w:rPr>
        <w:t>Se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non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si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vuole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implementare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una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gestione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particolareggiata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degli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eventuali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errori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d'invio,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la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classe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Courier"/>
          <w:color w:val="333333"/>
          <w:sz w:val="20"/>
          <w:szCs w:val="20"/>
        </w:rPr>
        <w:t>MessageStatus</w:t>
      </w:r>
      <w:proofErr w:type="spellEnd"/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fornisce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un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attributo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Courier"/>
          <w:color w:val="333333"/>
          <w:sz w:val="20"/>
          <w:szCs w:val="20"/>
        </w:rPr>
        <w:t>bool</w:t>
      </w:r>
      <w:proofErr w:type="spellEnd"/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Courier"/>
          <w:color w:val="333333"/>
          <w:sz w:val="20"/>
          <w:szCs w:val="20"/>
        </w:rPr>
        <w:t>IsError</w:t>
      </w:r>
      <w:proofErr w:type="spellEnd"/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che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vale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Courier"/>
          <w:color w:val="333333"/>
          <w:sz w:val="20"/>
          <w:szCs w:val="20"/>
        </w:rPr>
        <w:t>true</w:t>
      </w:r>
      <w:proofErr w:type="spellEnd"/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se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il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messaggio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è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in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errore.</w:t>
      </w:r>
    </w:p>
    <w:p w:rsidR="0004522D" w:rsidRDefault="0004522D">
      <w:pPr>
        <w:tabs>
          <w:tab w:val="left" w:pos="2224"/>
        </w:tabs>
        <w:autoSpaceDE w:val="0"/>
        <w:rPr>
          <w:rFonts w:ascii="Arial" w:hAnsi="Arial" w:cs="Verdana"/>
          <w:color w:val="333333"/>
          <w:sz w:val="20"/>
          <w:szCs w:val="20"/>
        </w:rPr>
      </w:pPr>
    </w:p>
    <w:p w:rsidR="0004522D" w:rsidRDefault="00C81C24">
      <w:pPr>
        <w:autoSpaceDE w:val="0"/>
        <w:rPr>
          <w:rFonts w:ascii="Arial" w:hAnsi="Arial" w:cs="Verdana"/>
          <w:color w:val="333333"/>
          <w:sz w:val="20"/>
          <w:szCs w:val="20"/>
        </w:rPr>
      </w:pPr>
      <w:r>
        <w:rPr>
          <w:rFonts w:ascii="Arial" w:eastAsia="Lucida Sans Unicode" w:hAnsi="Arial" w:cs="Verdana"/>
          <w:color w:val="333333"/>
          <w:sz w:val="20"/>
          <w:szCs w:val="20"/>
        </w:rPr>
        <w:t>Esempio:</w:t>
      </w:r>
    </w:p>
    <w:p w:rsidR="0004522D" w:rsidRDefault="0004522D">
      <w:pPr>
        <w:autoSpaceDE w:val="0"/>
        <w:rPr>
          <w:rFonts w:ascii="Arial" w:hAnsi="Arial" w:cs="Verdana"/>
          <w:color w:val="333333"/>
          <w:sz w:val="20"/>
          <w:szCs w:val="20"/>
        </w:rPr>
      </w:pPr>
    </w:p>
    <w:p w:rsidR="0004522D" w:rsidRDefault="00C81C24">
      <w:pPr>
        <w:autoSpaceDE w:val="0"/>
        <w:rPr>
          <w:rFonts w:ascii="Arial" w:eastAsia="Lucida Sans Unicode" w:hAnsi="Arial" w:cs="Courier"/>
          <w:color w:val="333333"/>
          <w:sz w:val="20"/>
          <w:szCs w:val="20"/>
        </w:rPr>
      </w:pPr>
      <w:proofErr w:type="spellStart"/>
      <w:proofErr w:type="gramStart"/>
      <w:r>
        <w:rPr>
          <w:rFonts w:ascii="Arial" w:eastAsia="Lucida Sans Unicode" w:hAnsi="Arial" w:cs="Courier"/>
          <w:color w:val="333333"/>
          <w:sz w:val="20"/>
          <w:szCs w:val="20"/>
        </w:rPr>
        <w:t>try</w:t>
      </w:r>
      <w:proofErr w:type="spellEnd"/>
      <w:proofErr w:type="gramEnd"/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r>
        <w:rPr>
          <w:rFonts w:ascii="Arial" w:hAnsi="Arial" w:cs="Courier"/>
          <w:color w:val="333333"/>
          <w:sz w:val="20"/>
          <w:szCs w:val="20"/>
        </w:rPr>
        <w:t>{</w:t>
      </w:r>
    </w:p>
    <w:p w:rsidR="0004522D" w:rsidRDefault="00C81C24">
      <w:pPr>
        <w:autoSpaceDE w:val="0"/>
        <w:rPr>
          <w:rFonts w:ascii="Arial" w:eastAsia="Lucida Sans Unicode" w:hAnsi="Arial" w:cs="Courier"/>
          <w:color w:val="333333"/>
          <w:sz w:val="20"/>
          <w:szCs w:val="20"/>
        </w:rPr>
      </w:pPr>
      <w:r>
        <w:rPr>
          <w:rFonts w:ascii="Arial" w:eastAsia="Lucida Sans Unicode" w:hAnsi="Arial" w:cs="Courier"/>
          <w:color w:val="333333"/>
          <w:sz w:val="20"/>
          <w:szCs w:val="20"/>
        </w:rPr>
        <w:tab/>
        <w:t>List&lt;</w:t>
      </w:r>
      <w:proofErr w:type="spellStart"/>
      <w:r>
        <w:rPr>
          <w:rFonts w:ascii="Arial" w:eastAsia="Lucida Sans Unicode" w:hAnsi="Arial" w:cs="Courier"/>
          <w:color w:val="333333"/>
          <w:sz w:val="20"/>
          <w:szCs w:val="20"/>
        </w:rPr>
        <w:t>MessageStatus</w:t>
      </w:r>
      <w:proofErr w:type="spellEnd"/>
      <w:r>
        <w:rPr>
          <w:rFonts w:ascii="Arial" w:eastAsia="Lucida Sans Unicode" w:hAnsi="Arial" w:cs="Courier"/>
          <w:color w:val="333333"/>
          <w:sz w:val="20"/>
          <w:szCs w:val="20"/>
        </w:rPr>
        <w:t>&gt;</w:t>
      </w:r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Courier"/>
          <w:color w:val="333333"/>
          <w:sz w:val="20"/>
          <w:szCs w:val="20"/>
        </w:rPr>
        <w:t>smsstatus</w:t>
      </w:r>
      <w:proofErr w:type="spellEnd"/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r>
        <w:rPr>
          <w:rFonts w:ascii="Arial" w:hAnsi="Arial" w:cs="Courier"/>
          <w:color w:val="333333"/>
          <w:sz w:val="20"/>
          <w:szCs w:val="20"/>
        </w:rPr>
        <w:t>=</w:t>
      </w:r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Courier"/>
          <w:color w:val="333333"/>
          <w:sz w:val="20"/>
          <w:szCs w:val="20"/>
        </w:rPr>
        <w:t>connection.getMessageStatus</w:t>
      </w:r>
      <w:proofErr w:type="spellEnd"/>
      <w:r>
        <w:rPr>
          <w:rFonts w:ascii="Arial" w:hAnsi="Arial" w:cs="Courier"/>
          <w:color w:val="333333"/>
          <w:sz w:val="20"/>
          <w:szCs w:val="20"/>
        </w:rPr>
        <w:t>("1234");</w:t>
      </w:r>
    </w:p>
    <w:p w:rsidR="0004522D" w:rsidRDefault="00C81C24">
      <w:pPr>
        <w:autoSpaceDE w:val="0"/>
        <w:rPr>
          <w:rFonts w:ascii="Arial" w:eastAsia="Lucida Sans Unicode" w:hAnsi="Arial" w:cs="Courier"/>
          <w:color w:val="333333"/>
          <w:sz w:val="20"/>
          <w:szCs w:val="20"/>
        </w:rPr>
      </w:pPr>
      <w:r>
        <w:rPr>
          <w:rFonts w:ascii="Arial" w:eastAsia="Lucida Sans Unicode" w:hAnsi="Arial" w:cs="Courier"/>
          <w:color w:val="333333"/>
          <w:sz w:val="20"/>
          <w:szCs w:val="20"/>
        </w:rPr>
        <w:tab/>
      </w:r>
      <w:proofErr w:type="spellStart"/>
      <w:proofErr w:type="gramStart"/>
      <w:r>
        <w:rPr>
          <w:rFonts w:ascii="Arial" w:eastAsia="Lucida Sans Unicode" w:hAnsi="Arial" w:cs="Courier"/>
          <w:color w:val="333333"/>
          <w:sz w:val="20"/>
          <w:szCs w:val="20"/>
        </w:rPr>
        <w:t>foreach</w:t>
      </w:r>
      <w:proofErr w:type="spellEnd"/>
      <w:proofErr w:type="gramEnd"/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r>
        <w:rPr>
          <w:rFonts w:ascii="Arial" w:hAnsi="Arial" w:cs="Courier"/>
          <w:color w:val="333333"/>
          <w:sz w:val="20"/>
          <w:szCs w:val="20"/>
        </w:rPr>
        <w:t>(</w:t>
      </w:r>
      <w:proofErr w:type="spellStart"/>
      <w:r>
        <w:rPr>
          <w:rFonts w:ascii="Arial" w:hAnsi="Arial" w:cs="Courier"/>
          <w:color w:val="333333"/>
          <w:sz w:val="20"/>
          <w:szCs w:val="20"/>
        </w:rPr>
        <w:t>MessageStatus</w:t>
      </w:r>
      <w:proofErr w:type="spellEnd"/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Courier"/>
          <w:color w:val="333333"/>
          <w:sz w:val="20"/>
          <w:szCs w:val="20"/>
        </w:rPr>
        <w:t>message_status</w:t>
      </w:r>
      <w:proofErr w:type="spellEnd"/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r>
        <w:rPr>
          <w:rFonts w:ascii="Arial" w:hAnsi="Arial" w:cs="Courier"/>
          <w:color w:val="333333"/>
          <w:sz w:val="20"/>
          <w:szCs w:val="20"/>
        </w:rPr>
        <w:t>in</w:t>
      </w:r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Courier"/>
          <w:color w:val="333333"/>
          <w:sz w:val="20"/>
          <w:szCs w:val="20"/>
        </w:rPr>
        <w:t>smsstatus</w:t>
      </w:r>
      <w:proofErr w:type="spellEnd"/>
      <w:r>
        <w:rPr>
          <w:rFonts w:ascii="Arial" w:hAnsi="Arial" w:cs="Courier"/>
          <w:color w:val="333333"/>
          <w:sz w:val="20"/>
          <w:szCs w:val="20"/>
        </w:rPr>
        <w:t>)</w:t>
      </w:r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r>
        <w:rPr>
          <w:rFonts w:ascii="Arial" w:hAnsi="Arial" w:cs="Courier"/>
          <w:color w:val="333333"/>
          <w:sz w:val="20"/>
          <w:szCs w:val="20"/>
        </w:rPr>
        <w:t>{</w:t>
      </w:r>
    </w:p>
    <w:p w:rsidR="0004522D" w:rsidRDefault="00C81C24">
      <w:pPr>
        <w:autoSpaceDE w:val="0"/>
        <w:rPr>
          <w:rFonts w:ascii="Arial" w:eastAsia="Lucida Sans Unicode" w:hAnsi="Arial" w:cs="Courier"/>
          <w:color w:val="333333"/>
          <w:sz w:val="20"/>
          <w:szCs w:val="20"/>
        </w:rPr>
      </w:pPr>
      <w:r>
        <w:rPr>
          <w:rFonts w:ascii="Arial" w:eastAsia="Lucida Sans Unicode" w:hAnsi="Arial" w:cs="Courier"/>
          <w:color w:val="333333"/>
          <w:sz w:val="20"/>
          <w:szCs w:val="20"/>
        </w:rPr>
        <w:tab/>
      </w:r>
      <w:r>
        <w:rPr>
          <w:rFonts w:ascii="Arial" w:eastAsia="Lucida Sans Unicode" w:hAnsi="Arial" w:cs="Courier"/>
          <w:color w:val="333333"/>
          <w:sz w:val="20"/>
          <w:szCs w:val="20"/>
        </w:rPr>
        <w:tab/>
      </w:r>
      <w:proofErr w:type="spellStart"/>
      <w:r>
        <w:rPr>
          <w:rFonts w:ascii="Arial" w:eastAsia="Lucida Sans Unicode" w:hAnsi="Arial" w:cs="Courier"/>
          <w:color w:val="333333"/>
          <w:sz w:val="20"/>
          <w:szCs w:val="20"/>
        </w:rPr>
        <w:t>System.Console.WriteLine</w:t>
      </w:r>
      <w:proofErr w:type="spellEnd"/>
      <w:r>
        <w:rPr>
          <w:rFonts w:ascii="Arial" w:eastAsia="Lucida Sans Unicode" w:hAnsi="Arial" w:cs="Courier"/>
          <w:color w:val="333333"/>
          <w:sz w:val="20"/>
          <w:szCs w:val="20"/>
        </w:rPr>
        <w:t>("</w:t>
      </w:r>
      <w:proofErr w:type="gramStart"/>
      <w:r>
        <w:rPr>
          <w:rFonts w:ascii="Arial" w:eastAsia="Lucida Sans Unicode" w:hAnsi="Arial" w:cs="Courier"/>
          <w:color w:val="333333"/>
          <w:sz w:val="20"/>
          <w:szCs w:val="20"/>
        </w:rPr>
        <w:t>destinatario</w:t>
      </w:r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r>
        <w:rPr>
          <w:rFonts w:ascii="Arial" w:hAnsi="Arial" w:cs="Courier"/>
          <w:color w:val="333333"/>
          <w:sz w:val="20"/>
          <w:szCs w:val="20"/>
        </w:rPr>
        <w:t>:</w:t>
      </w:r>
      <w:proofErr w:type="gramEnd"/>
      <w:r>
        <w:rPr>
          <w:rFonts w:ascii="Arial" w:hAnsi="Arial" w:cs="Courier"/>
          <w:color w:val="333333"/>
          <w:sz w:val="20"/>
          <w:szCs w:val="20"/>
        </w:rPr>
        <w:t>"+</w:t>
      </w:r>
      <w:proofErr w:type="spellStart"/>
      <w:r>
        <w:rPr>
          <w:rFonts w:ascii="Arial" w:hAnsi="Arial" w:cs="Courier"/>
          <w:color w:val="333333"/>
          <w:sz w:val="20"/>
          <w:szCs w:val="20"/>
        </w:rPr>
        <w:t>message_status.Recipient</w:t>
      </w:r>
      <w:proofErr w:type="spellEnd"/>
      <w:r>
        <w:rPr>
          <w:rFonts w:ascii="Arial" w:hAnsi="Arial" w:cs="Courier"/>
          <w:color w:val="333333"/>
          <w:sz w:val="20"/>
          <w:szCs w:val="20"/>
        </w:rPr>
        <w:t>+":</w:t>
      </w:r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r>
        <w:rPr>
          <w:rFonts w:ascii="Arial" w:hAnsi="Arial" w:cs="Courier"/>
          <w:color w:val="333333"/>
          <w:sz w:val="20"/>
          <w:szCs w:val="20"/>
        </w:rPr>
        <w:t>");</w:t>
      </w:r>
    </w:p>
    <w:p w:rsidR="0004522D" w:rsidRDefault="00C81C24">
      <w:pPr>
        <w:autoSpaceDE w:val="0"/>
        <w:rPr>
          <w:rFonts w:ascii="Arial" w:eastAsia="Lucida Sans Unicode" w:hAnsi="Arial" w:cs="Courier"/>
          <w:color w:val="333333"/>
          <w:sz w:val="20"/>
          <w:szCs w:val="20"/>
        </w:rPr>
      </w:pPr>
      <w:r>
        <w:rPr>
          <w:rFonts w:ascii="Arial" w:eastAsia="Lucida Sans Unicode" w:hAnsi="Arial" w:cs="Courier"/>
          <w:color w:val="333333"/>
          <w:sz w:val="20"/>
          <w:szCs w:val="20"/>
        </w:rPr>
        <w:tab/>
      </w:r>
      <w:r>
        <w:rPr>
          <w:rFonts w:ascii="Arial" w:eastAsia="Lucida Sans Unicode" w:hAnsi="Arial" w:cs="Courier"/>
          <w:color w:val="333333"/>
          <w:sz w:val="20"/>
          <w:szCs w:val="20"/>
        </w:rPr>
        <w:tab/>
      </w:r>
      <w:proofErr w:type="spellStart"/>
      <w:proofErr w:type="gramStart"/>
      <w:r>
        <w:rPr>
          <w:rFonts w:ascii="Arial" w:eastAsia="Lucida Sans Unicode" w:hAnsi="Arial" w:cs="Courier"/>
          <w:color w:val="333333"/>
          <w:sz w:val="20"/>
          <w:szCs w:val="20"/>
        </w:rPr>
        <w:t>if</w:t>
      </w:r>
      <w:proofErr w:type="spellEnd"/>
      <w:proofErr w:type="gramEnd"/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r>
        <w:rPr>
          <w:rFonts w:ascii="Arial" w:hAnsi="Arial" w:cs="Courier"/>
          <w:color w:val="333333"/>
          <w:sz w:val="20"/>
          <w:szCs w:val="20"/>
        </w:rPr>
        <w:t>(</w:t>
      </w:r>
      <w:proofErr w:type="spellStart"/>
      <w:r>
        <w:rPr>
          <w:rFonts w:ascii="Arial" w:hAnsi="Arial" w:cs="Courier"/>
          <w:color w:val="333333"/>
          <w:sz w:val="20"/>
          <w:szCs w:val="20"/>
        </w:rPr>
        <w:t>message_status.IsError</w:t>
      </w:r>
      <w:proofErr w:type="spellEnd"/>
      <w:r>
        <w:rPr>
          <w:rFonts w:ascii="Arial" w:hAnsi="Arial" w:cs="Courier"/>
          <w:color w:val="333333"/>
          <w:sz w:val="20"/>
          <w:szCs w:val="20"/>
        </w:rPr>
        <w:t>)</w:t>
      </w:r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r>
        <w:rPr>
          <w:rFonts w:ascii="Arial" w:hAnsi="Arial" w:cs="Courier"/>
          <w:color w:val="333333"/>
          <w:sz w:val="20"/>
          <w:szCs w:val="20"/>
        </w:rPr>
        <w:t>{</w:t>
      </w:r>
    </w:p>
    <w:p w:rsidR="0004522D" w:rsidRDefault="00C81C24">
      <w:pPr>
        <w:autoSpaceDE w:val="0"/>
        <w:rPr>
          <w:rFonts w:ascii="Arial" w:eastAsia="Lucida Sans Unicode" w:hAnsi="Arial" w:cs="Courier"/>
          <w:color w:val="333333"/>
          <w:sz w:val="20"/>
          <w:szCs w:val="20"/>
        </w:rPr>
      </w:pPr>
      <w:r>
        <w:rPr>
          <w:rFonts w:ascii="Arial" w:eastAsia="Lucida Sans Unicode" w:hAnsi="Arial" w:cs="Courier"/>
          <w:color w:val="333333"/>
          <w:sz w:val="20"/>
          <w:szCs w:val="20"/>
        </w:rPr>
        <w:tab/>
      </w:r>
      <w:r>
        <w:rPr>
          <w:rFonts w:ascii="Arial" w:eastAsia="Lucida Sans Unicode" w:hAnsi="Arial" w:cs="Courier"/>
          <w:color w:val="333333"/>
          <w:sz w:val="20"/>
          <w:szCs w:val="20"/>
        </w:rPr>
        <w:tab/>
      </w:r>
      <w:r>
        <w:rPr>
          <w:rFonts w:ascii="Arial" w:eastAsia="Lucida Sans Unicode" w:hAnsi="Arial" w:cs="Courier"/>
          <w:color w:val="333333"/>
          <w:sz w:val="20"/>
          <w:szCs w:val="20"/>
        </w:rPr>
        <w:tab/>
      </w:r>
      <w:proofErr w:type="spellStart"/>
      <w:r>
        <w:rPr>
          <w:rFonts w:ascii="Arial" w:eastAsia="Lucida Sans Unicode" w:hAnsi="Arial" w:cs="Courier"/>
          <w:color w:val="333333"/>
          <w:sz w:val="20"/>
          <w:szCs w:val="20"/>
        </w:rPr>
        <w:t>System.Console.WriteLine</w:t>
      </w:r>
      <w:proofErr w:type="spellEnd"/>
      <w:r>
        <w:rPr>
          <w:rFonts w:ascii="Arial" w:eastAsia="Lucida Sans Unicode" w:hAnsi="Arial" w:cs="Courier"/>
          <w:color w:val="333333"/>
          <w:sz w:val="20"/>
          <w:szCs w:val="20"/>
        </w:rPr>
        <w:t>("errore!");</w:t>
      </w:r>
    </w:p>
    <w:p w:rsidR="0004522D" w:rsidRDefault="00C81C24">
      <w:pPr>
        <w:autoSpaceDE w:val="0"/>
        <w:rPr>
          <w:rFonts w:ascii="Arial" w:eastAsia="Lucida Sans Unicode" w:hAnsi="Arial" w:cs="Courier"/>
          <w:color w:val="333333"/>
          <w:sz w:val="20"/>
          <w:szCs w:val="20"/>
        </w:rPr>
      </w:pPr>
      <w:r>
        <w:rPr>
          <w:rFonts w:ascii="Arial" w:eastAsia="Lucida Sans Unicode" w:hAnsi="Arial" w:cs="Courier"/>
          <w:color w:val="333333"/>
          <w:sz w:val="20"/>
          <w:szCs w:val="20"/>
        </w:rPr>
        <w:tab/>
      </w:r>
      <w:r>
        <w:rPr>
          <w:rFonts w:ascii="Arial" w:eastAsia="Lucida Sans Unicode" w:hAnsi="Arial" w:cs="Courier"/>
          <w:color w:val="333333"/>
          <w:sz w:val="20"/>
          <w:szCs w:val="20"/>
        </w:rPr>
        <w:tab/>
        <w:t>}</w:t>
      </w:r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r>
        <w:rPr>
          <w:rFonts w:ascii="Arial" w:hAnsi="Arial" w:cs="Courier"/>
          <w:color w:val="333333"/>
          <w:sz w:val="20"/>
          <w:szCs w:val="20"/>
        </w:rPr>
        <w:t>else</w:t>
      </w:r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r>
        <w:rPr>
          <w:rFonts w:ascii="Arial" w:hAnsi="Arial" w:cs="Courier"/>
          <w:color w:val="333333"/>
          <w:sz w:val="20"/>
          <w:szCs w:val="20"/>
        </w:rPr>
        <w:t>{</w:t>
      </w:r>
    </w:p>
    <w:p w:rsidR="0004522D" w:rsidRDefault="00C81C24">
      <w:pPr>
        <w:autoSpaceDE w:val="0"/>
        <w:rPr>
          <w:rFonts w:ascii="Arial" w:eastAsia="Lucida Sans Unicode" w:hAnsi="Arial" w:cs="Courier"/>
          <w:color w:val="333333"/>
          <w:sz w:val="20"/>
          <w:szCs w:val="20"/>
        </w:rPr>
      </w:pPr>
      <w:r>
        <w:rPr>
          <w:rFonts w:ascii="Arial" w:eastAsia="Lucida Sans Unicode" w:hAnsi="Arial" w:cs="Courier"/>
          <w:color w:val="333333"/>
          <w:sz w:val="20"/>
          <w:szCs w:val="20"/>
        </w:rPr>
        <w:tab/>
      </w:r>
      <w:r>
        <w:rPr>
          <w:rFonts w:ascii="Arial" w:eastAsia="Lucida Sans Unicode" w:hAnsi="Arial" w:cs="Courier"/>
          <w:color w:val="333333"/>
          <w:sz w:val="20"/>
          <w:szCs w:val="20"/>
        </w:rPr>
        <w:tab/>
      </w:r>
      <w:r>
        <w:rPr>
          <w:rFonts w:ascii="Arial" w:eastAsia="Lucida Sans Unicode" w:hAnsi="Arial" w:cs="Courier"/>
          <w:color w:val="333333"/>
          <w:sz w:val="20"/>
          <w:szCs w:val="20"/>
        </w:rPr>
        <w:tab/>
      </w:r>
      <w:proofErr w:type="spellStart"/>
      <w:proofErr w:type="gramStart"/>
      <w:r>
        <w:rPr>
          <w:rFonts w:ascii="Arial" w:eastAsia="Lucida Sans Unicode" w:hAnsi="Arial" w:cs="Courier"/>
          <w:color w:val="333333"/>
          <w:sz w:val="20"/>
          <w:szCs w:val="20"/>
        </w:rPr>
        <w:t>if</w:t>
      </w:r>
      <w:proofErr w:type="spellEnd"/>
      <w:proofErr w:type="gramEnd"/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r>
        <w:rPr>
          <w:rFonts w:ascii="Arial" w:hAnsi="Arial" w:cs="Courier"/>
          <w:color w:val="333333"/>
          <w:sz w:val="20"/>
          <w:szCs w:val="20"/>
        </w:rPr>
        <w:t>(</w:t>
      </w:r>
      <w:proofErr w:type="spellStart"/>
      <w:r>
        <w:rPr>
          <w:rFonts w:ascii="Arial" w:hAnsi="Arial" w:cs="Courier"/>
          <w:color w:val="333333"/>
          <w:sz w:val="20"/>
          <w:szCs w:val="20"/>
        </w:rPr>
        <w:t>message_status.Status</w:t>
      </w:r>
      <w:proofErr w:type="spellEnd"/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r>
        <w:rPr>
          <w:rFonts w:ascii="Arial" w:hAnsi="Arial" w:cs="Courier"/>
          <w:color w:val="333333"/>
          <w:sz w:val="20"/>
          <w:szCs w:val="20"/>
        </w:rPr>
        <w:t>==</w:t>
      </w:r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Courier"/>
          <w:color w:val="333333"/>
          <w:sz w:val="20"/>
          <w:szCs w:val="20"/>
        </w:rPr>
        <w:t>MessageStatus.SMSStatus.DLVRD</w:t>
      </w:r>
      <w:proofErr w:type="spellEnd"/>
      <w:r>
        <w:rPr>
          <w:rFonts w:ascii="Arial" w:hAnsi="Arial" w:cs="Courier"/>
          <w:color w:val="333333"/>
          <w:sz w:val="20"/>
          <w:szCs w:val="20"/>
        </w:rPr>
        <w:t>)</w:t>
      </w:r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r>
        <w:rPr>
          <w:rFonts w:ascii="Arial" w:hAnsi="Arial" w:cs="Courier"/>
          <w:color w:val="333333"/>
          <w:sz w:val="20"/>
          <w:szCs w:val="20"/>
        </w:rPr>
        <w:t>{</w:t>
      </w:r>
    </w:p>
    <w:p w:rsidR="0004522D" w:rsidRDefault="00C81C24">
      <w:pPr>
        <w:autoSpaceDE w:val="0"/>
        <w:rPr>
          <w:rFonts w:ascii="Arial" w:eastAsia="Lucida Sans Unicode" w:hAnsi="Arial" w:cs="Courier"/>
          <w:color w:val="333333"/>
          <w:sz w:val="20"/>
          <w:szCs w:val="20"/>
        </w:rPr>
      </w:pPr>
      <w:r>
        <w:rPr>
          <w:rFonts w:ascii="Arial" w:eastAsia="Lucida Sans Unicode" w:hAnsi="Arial" w:cs="Courier"/>
          <w:color w:val="333333"/>
          <w:sz w:val="20"/>
          <w:szCs w:val="20"/>
        </w:rPr>
        <w:tab/>
      </w:r>
      <w:r>
        <w:rPr>
          <w:rFonts w:ascii="Arial" w:eastAsia="Lucida Sans Unicode" w:hAnsi="Arial" w:cs="Courier"/>
          <w:color w:val="333333"/>
          <w:sz w:val="20"/>
          <w:szCs w:val="20"/>
        </w:rPr>
        <w:tab/>
      </w:r>
      <w:r>
        <w:rPr>
          <w:rFonts w:ascii="Arial" w:eastAsia="Lucida Sans Unicode" w:hAnsi="Arial" w:cs="Courier"/>
          <w:color w:val="333333"/>
          <w:sz w:val="20"/>
          <w:szCs w:val="20"/>
        </w:rPr>
        <w:tab/>
      </w:r>
      <w:r>
        <w:rPr>
          <w:rFonts w:ascii="Arial" w:eastAsia="Lucida Sans Unicode" w:hAnsi="Arial" w:cs="Courier"/>
          <w:color w:val="333333"/>
          <w:sz w:val="20"/>
          <w:szCs w:val="20"/>
        </w:rPr>
        <w:tab/>
      </w:r>
      <w:proofErr w:type="spellStart"/>
      <w:r>
        <w:rPr>
          <w:rFonts w:ascii="Arial" w:eastAsia="Lucida Sans Unicode" w:hAnsi="Arial" w:cs="Courier"/>
          <w:color w:val="333333"/>
          <w:sz w:val="20"/>
          <w:szCs w:val="20"/>
        </w:rPr>
        <w:t>System.Console.WriteLine</w:t>
      </w:r>
      <w:proofErr w:type="spellEnd"/>
      <w:r>
        <w:rPr>
          <w:rFonts w:ascii="Arial" w:eastAsia="Lucida Sans Unicode" w:hAnsi="Arial" w:cs="Courier"/>
          <w:color w:val="333333"/>
          <w:sz w:val="20"/>
          <w:szCs w:val="20"/>
        </w:rPr>
        <w:t>("consegnato.");</w:t>
      </w:r>
    </w:p>
    <w:p w:rsidR="0004522D" w:rsidRDefault="00C81C24">
      <w:pPr>
        <w:autoSpaceDE w:val="0"/>
        <w:rPr>
          <w:rFonts w:ascii="Arial" w:eastAsia="Lucida Sans Unicode" w:hAnsi="Arial" w:cs="Courier"/>
          <w:color w:val="333333"/>
          <w:sz w:val="20"/>
          <w:szCs w:val="20"/>
        </w:rPr>
      </w:pPr>
      <w:r>
        <w:rPr>
          <w:rFonts w:ascii="Arial" w:eastAsia="Lucida Sans Unicode" w:hAnsi="Arial" w:cs="Courier"/>
          <w:color w:val="333333"/>
          <w:sz w:val="20"/>
          <w:szCs w:val="20"/>
        </w:rPr>
        <w:tab/>
      </w:r>
      <w:r>
        <w:rPr>
          <w:rFonts w:ascii="Arial" w:eastAsia="Lucida Sans Unicode" w:hAnsi="Arial" w:cs="Courier"/>
          <w:color w:val="333333"/>
          <w:sz w:val="20"/>
          <w:szCs w:val="20"/>
        </w:rPr>
        <w:tab/>
      </w:r>
      <w:r>
        <w:rPr>
          <w:rFonts w:ascii="Arial" w:eastAsia="Lucida Sans Unicode" w:hAnsi="Arial" w:cs="Courier"/>
          <w:color w:val="333333"/>
          <w:sz w:val="20"/>
          <w:szCs w:val="20"/>
        </w:rPr>
        <w:tab/>
        <w:t>}</w:t>
      </w:r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r>
        <w:rPr>
          <w:rFonts w:ascii="Arial" w:hAnsi="Arial" w:cs="Courier"/>
          <w:color w:val="333333"/>
          <w:sz w:val="20"/>
          <w:szCs w:val="20"/>
        </w:rPr>
        <w:t>else</w:t>
      </w:r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r>
        <w:rPr>
          <w:rFonts w:ascii="Arial" w:hAnsi="Arial" w:cs="Courier"/>
          <w:color w:val="333333"/>
          <w:sz w:val="20"/>
          <w:szCs w:val="20"/>
        </w:rPr>
        <w:t>{</w:t>
      </w:r>
    </w:p>
    <w:p w:rsidR="0004522D" w:rsidRDefault="00C81C24">
      <w:pPr>
        <w:autoSpaceDE w:val="0"/>
        <w:rPr>
          <w:rFonts w:ascii="Arial" w:eastAsia="Lucida Sans Unicode" w:hAnsi="Arial" w:cs="Courier"/>
          <w:color w:val="333333"/>
          <w:sz w:val="20"/>
          <w:szCs w:val="20"/>
        </w:rPr>
      </w:pPr>
      <w:r>
        <w:rPr>
          <w:rFonts w:ascii="Arial" w:eastAsia="Lucida Sans Unicode" w:hAnsi="Arial" w:cs="Courier"/>
          <w:color w:val="333333"/>
          <w:sz w:val="20"/>
          <w:szCs w:val="20"/>
        </w:rPr>
        <w:tab/>
      </w:r>
      <w:r>
        <w:rPr>
          <w:rFonts w:ascii="Arial" w:eastAsia="Lucida Sans Unicode" w:hAnsi="Arial" w:cs="Courier"/>
          <w:color w:val="333333"/>
          <w:sz w:val="20"/>
          <w:szCs w:val="20"/>
        </w:rPr>
        <w:tab/>
      </w:r>
      <w:r>
        <w:rPr>
          <w:rFonts w:ascii="Arial" w:eastAsia="Lucida Sans Unicode" w:hAnsi="Arial" w:cs="Courier"/>
          <w:color w:val="333333"/>
          <w:sz w:val="20"/>
          <w:szCs w:val="20"/>
        </w:rPr>
        <w:tab/>
      </w:r>
      <w:r>
        <w:rPr>
          <w:rFonts w:ascii="Arial" w:eastAsia="Lucida Sans Unicode" w:hAnsi="Arial" w:cs="Courier"/>
          <w:color w:val="333333"/>
          <w:sz w:val="20"/>
          <w:szCs w:val="20"/>
        </w:rPr>
        <w:tab/>
      </w:r>
      <w:proofErr w:type="spellStart"/>
      <w:r>
        <w:rPr>
          <w:rFonts w:ascii="Arial" w:eastAsia="Lucida Sans Unicode" w:hAnsi="Arial" w:cs="Courier"/>
          <w:color w:val="333333"/>
          <w:sz w:val="20"/>
          <w:szCs w:val="20"/>
        </w:rPr>
        <w:t>System.Console.WriteLine</w:t>
      </w:r>
      <w:proofErr w:type="spellEnd"/>
      <w:r>
        <w:rPr>
          <w:rFonts w:ascii="Arial" w:eastAsia="Lucida Sans Unicode" w:hAnsi="Arial" w:cs="Courier"/>
          <w:color w:val="333333"/>
          <w:sz w:val="20"/>
          <w:szCs w:val="20"/>
        </w:rPr>
        <w:t>("in</w:t>
      </w:r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r>
        <w:rPr>
          <w:rFonts w:ascii="Arial" w:hAnsi="Arial" w:cs="Courier"/>
          <w:color w:val="333333"/>
          <w:sz w:val="20"/>
          <w:szCs w:val="20"/>
        </w:rPr>
        <w:t>attesa...");</w:t>
      </w:r>
    </w:p>
    <w:p w:rsidR="0004522D" w:rsidRDefault="00C81C24">
      <w:pPr>
        <w:autoSpaceDE w:val="0"/>
        <w:rPr>
          <w:rFonts w:ascii="Arial" w:eastAsia="Lucida Sans Unicode" w:hAnsi="Arial" w:cs="Courier"/>
          <w:color w:val="333333"/>
          <w:sz w:val="20"/>
          <w:szCs w:val="20"/>
        </w:rPr>
      </w:pPr>
      <w:r>
        <w:rPr>
          <w:rFonts w:ascii="Arial" w:eastAsia="Lucida Sans Unicode" w:hAnsi="Arial" w:cs="Courier"/>
          <w:color w:val="333333"/>
          <w:sz w:val="20"/>
          <w:szCs w:val="20"/>
        </w:rPr>
        <w:tab/>
      </w:r>
      <w:r>
        <w:rPr>
          <w:rFonts w:ascii="Arial" w:eastAsia="Lucida Sans Unicode" w:hAnsi="Arial" w:cs="Courier"/>
          <w:color w:val="333333"/>
          <w:sz w:val="20"/>
          <w:szCs w:val="20"/>
        </w:rPr>
        <w:tab/>
      </w:r>
      <w:r>
        <w:rPr>
          <w:rFonts w:ascii="Arial" w:eastAsia="Lucida Sans Unicode" w:hAnsi="Arial" w:cs="Courier"/>
          <w:color w:val="333333"/>
          <w:sz w:val="20"/>
          <w:szCs w:val="20"/>
        </w:rPr>
        <w:tab/>
        <w:t>}</w:t>
      </w:r>
    </w:p>
    <w:p w:rsidR="0004522D" w:rsidRDefault="00C81C24">
      <w:pPr>
        <w:autoSpaceDE w:val="0"/>
        <w:rPr>
          <w:rFonts w:ascii="Arial" w:eastAsia="Lucida Sans Unicode" w:hAnsi="Arial" w:cs="Courier"/>
          <w:color w:val="333333"/>
          <w:sz w:val="20"/>
          <w:szCs w:val="20"/>
        </w:rPr>
      </w:pPr>
      <w:r>
        <w:rPr>
          <w:rFonts w:ascii="Arial" w:eastAsia="Lucida Sans Unicode" w:hAnsi="Arial" w:cs="Courier"/>
          <w:color w:val="333333"/>
          <w:sz w:val="20"/>
          <w:szCs w:val="20"/>
        </w:rPr>
        <w:tab/>
      </w:r>
      <w:r>
        <w:rPr>
          <w:rFonts w:ascii="Arial" w:eastAsia="Lucida Sans Unicode" w:hAnsi="Arial" w:cs="Courier"/>
          <w:color w:val="333333"/>
          <w:sz w:val="20"/>
          <w:szCs w:val="20"/>
        </w:rPr>
        <w:tab/>
        <w:t>}</w:t>
      </w:r>
    </w:p>
    <w:p w:rsidR="0004522D" w:rsidRDefault="00C81C24">
      <w:pPr>
        <w:autoSpaceDE w:val="0"/>
        <w:rPr>
          <w:rFonts w:ascii="Arial" w:eastAsia="Lucida Sans Unicode" w:hAnsi="Arial" w:cs="Courier"/>
          <w:color w:val="333333"/>
          <w:sz w:val="20"/>
          <w:szCs w:val="20"/>
        </w:rPr>
      </w:pPr>
      <w:r>
        <w:rPr>
          <w:rFonts w:ascii="Arial" w:eastAsia="Lucida Sans Unicode" w:hAnsi="Arial" w:cs="Courier"/>
          <w:color w:val="333333"/>
          <w:sz w:val="20"/>
          <w:szCs w:val="20"/>
        </w:rPr>
        <w:tab/>
        <w:t>}</w:t>
      </w:r>
    </w:p>
    <w:p w:rsidR="0004522D" w:rsidRDefault="00C81C24">
      <w:pPr>
        <w:autoSpaceDE w:val="0"/>
        <w:rPr>
          <w:rFonts w:ascii="Arial" w:eastAsia="Lucida Sans Unicode" w:hAnsi="Arial" w:cs="Courier"/>
          <w:color w:val="333333"/>
          <w:sz w:val="20"/>
          <w:szCs w:val="20"/>
        </w:rPr>
      </w:pPr>
      <w:r>
        <w:rPr>
          <w:rFonts w:ascii="Arial" w:eastAsia="Lucida Sans Unicode" w:hAnsi="Arial" w:cs="Courier"/>
          <w:color w:val="333333"/>
          <w:sz w:val="20"/>
          <w:szCs w:val="20"/>
        </w:rPr>
        <w:t>}</w:t>
      </w:r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r>
        <w:rPr>
          <w:rFonts w:ascii="Arial" w:hAnsi="Arial" w:cs="Courier"/>
          <w:color w:val="333333"/>
          <w:sz w:val="20"/>
          <w:szCs w:val="20"/>
        </w:rPr>
        <w:t>catch</w:t>
      </w:r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r>
        <w:rPr>
          <w:rFonts w:ascii="Arial" w:hAnsi="Arial" w:cs="Courier"/>
          <w:color w:val="333333"/>
          <w:sz w:val="20"/>
          <w:szCs w:val="20"/>
        </w:rPr>
        <w:t>(</w:t>
      </w:r>
      <w:proofErr w:type="spellStart"/>
      <w:r>
        <w:rPr>
          <w:rFonts w:ascii="Arial" w:hAnsi="Arial" w:cs="Courier"/>
          <w:color w:val="333333"/>
          <w:sz w:val="20"/>
          <w:szCs w:val="20"/>
        </w:rPr>
        <w:t>SMSCRemoteException</w:t>
      </w:r>
      <w:proofErr w:type="spellEnd"/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Courier"/>
          <w:color w:val="333333"/>
          <w:sz w:val="20"/>
          <w:szCs w:val="20"/>
        </w:rPr>
        <w:t>smscre</w:t>
      </w:r>
      <w:proofErr w:type="spellEnd"/>
      <w:r>
        <w:rPr>
          <w:rFonts w:ascii="Arial" w:hAnsi="Arial" w:cs="Courier"/>
          <w:color w:val="333333"/>
          <w:sz w:val="20"/>
          <w:szCs w:val="20"/>
        </w:rPr>
        <w:t>)</w:t>
      </w:r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r>
        <w:rPr>
          <w:rFonts w:ascii="Arial" w:hAnsi="Arial" w:cs="Courier"/>
          <w:color w:val="333333"/>
          <w:sz w:val="20"/>
          <w:szCs w:val="20"/>
        </w:rPr>
        <w:t>{</w:t>
      </w:r>
    </w:p>
    <w:p w:rsidR="0004522D" w:rsidRDefault="00C81C24">
      <w:pPr>
        <w:autoSpaceDE w:val="0"/>
        <w:rPr>
          <w:rFonts w:ascii="Arial" w:eastAsia="Lucida Sans Unicode" w:hAnsi="Arial" w:cs="Courier"/>
          <w:color w:val="333333"/>
          <w:sz w:val="20"/>
          <w:szCs w:val="20"/>
        </w:rPr>
      </w:pPr>
      <w:r>
        <w:rPr>
          <w:rFonts w:ascii="Arial" w:eastAsia="Lucida Sans Unicode" w:hAnsi="Arial" w:cs="Courier"/>
          <w:color w:val="333333"/>
          <w:sz w:val="20"/>
          <w:szCs w:val="20"/>
        </w:rPr>
        <w:tab/>
      </w:r>
      <w:proofErr w:type="spellStart"/>
      <w:r>
        <w:rPr>
          <w:rFonts w:ascii="Arial" w:eastAsia="Lucida Sans Unicode" w:hAnsi="Arial" w:cs="Courier"/>
          <w:color w:val="333333"/>
          <w:sz w:val="20"/>
          <w:szCs w:val="20"/>
        </w:rPr>
        <w:t>System.Console.WriteLine</w:t>
      </w:r>
      <w:proofErr w:type="spellEnd"/>
      <w:r>
        <w:rPr>
          <w:rFonts w:ascii="Arial" w:eastAsia="Lucida Sans Unicode" w:hAnsi="Arial" w:cs="Courier"/>
          <w:color w:val="333333"/>
          <w:sz w:val="20"/>
          <w:szCs w:val="20"/>
        </w:rPr>
        <w:t>("</w:t>
      </w:r>
      <w:proofErr w:type="spellStart"/>
      <w:r>
        <w:rPr>
          <w:rFonts w:ascii="Arial" w:eastAsia="Lucida Sans Unicode" w:hAnsi="Arial" w:cs="Courier"/>
          <w:color w:val="333333"/>
          <w:sz w:val="20"/>
          <w:szCs w:val="20"/>
        </w:rPr>
        <w:t>Exception</w:t>
      </w:r>
      <w:proofErr w:type="spellEnd"/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r>
        <w:rPr>
          <w:rFonts w:ascii="Arial" w:hAnsi="Arial" w:cs="Courier"/>
          <w:color w:val="333333"/>
          <w:sz w:val="20"/>
          <w:szCs w:val="20"/>
        </w:rPr>
        <w:t>from</w:t>
      </w:r>
      <w:r>
        <w:rPr>
          <w:rFonts w:ascii="Arial" w:eastAsia="Courier" w:hAnsi="Arial" w:cs="Courier"/>
          <w:color w:val="333333"/>
          <w:sz w:val="20"/>
          <w:szCs w:val="20"/>
        </w:rPr>
        <w:t xml:space="preserve"> Aruba</w:t>
      </w:r>
      <w:r>
        <w:rPr>
          <w:rFonts w:ascii="Arial" w:hAnsi="Arial" w:cs="Courier"/>
          <w:color w:val="333333"/>
          <w:sz w:val="20"/>
          <w:szCs w:val="20"/>
        </w:rPr>
        <w:t>:</w:t>
      </w:r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r>
        <w:rPr>
          <w:rFonts w:ascii="Arial" w:hAnsi="Arial" w:cs="Courier"/>
          <w:color w:val="333333"/>
          <w:sz w:val="20"/>
          <w:szCs w:val="20"/>
        </w:rPr>
        <w:t>"+</w:t>
      </w:r>
      <w:proofErr w:type="spellStart"/>
      <w:r>
        <w:rPr>
          <w:rFonts w:ascii="Arial" w:hAnsi="Arial" w:cs="Courier"/>
          <w:color w:val="333333"/>
          <w:sz w:val="20"/>
          <w:szCs w:val="20"/>
        </w:rPr>
        <w:t>smscre.Message</w:t>
      </w:r>
      <w:proofErr w:type="spellEnd"/>
      <w:r>
        <w:rPr>
          <w:rFonts w:ascii="Arial" w:hAnsi="Arial" w:cs="Courier"/>
          <w:color w:val="333333"/>
          <w:sz w:val="20"/>
          <w:szCs w:val="20"/>
        </w:rPr>
        <w:t>);</w:t>
      </w:r>
    </w:p>
    <w:p w:rsidR="0004522D" w:rsidRDefault="00C81C24">
      <w:pPr>
        <w:autoSpaceDE w:val="0"/>
        <w:rPr>
          <w:rFonts w:ascii="Arial" w:hAnsi="Arial"/>
          <w:sz w:val="20"/>
          <w:szCs w:val="20"/>
        </w:rPr>
      </w:pPr>
      <w:r>
        <w:rPr>
          <w:rFonts w:ascii="Arial" w:eastAsia="Lucida Sans Unicode" w:hAnsi="Arial" w:cs="Courier"/>
          <w:color w:val="333333"/>
          <w:sz w:val="20"/>
          <w:szCs w:val="20"/>
        </w:rPr>
        <w:t>}</w:t>
      </w:r>
    </w:p>
    <w:p w:rsidR="0004522D" w:rsidRDefault="0004522D">
      <w:pPr>
        <w:autoSpaceDE w:val="0"/>
        <w:rPr>
          <w:rFonts w:ascii="Arial" w:hAnsi="Arial"/>
          <w:sz w:val="20"/>
          <w:szCs w:val="20"/>
        </w:rPr>
      </w:pPr>
    </w:p>
    <w:p w:rsidR="0004522D" w:rsidRDefault="0004522D">
      <w:pPr>
        <w:autoSpaceDE w:val="0"/>
        <w:rPr>
          <w:rFonts w:ascii="Arial" w:hAnsi="Arial"/>
          <w:sz w:val="20"/>
          <w:szCs w:val="20"/>
        </w:rPr>
      </w:pPr>
    </w:p>
    <w:p w:rsidR="0004522D" w:rsidRDefault="0004522D">
      <w:pPr>
        <w:autoSpaceDE w:val="0"/>
        <w:rPr>
          <w:rFonts w:ascii="Arial" w:hAnsi="Arial"/>
          <w:sz w:val="20"/>
          <w:szCs w:val="20"/>
        </w:rPr>
      </w:pPr>
    </w:p>
    <w:p w:rsidR="0004522D" w:rsidRDefault="0004522D">
      <w:pPr>
        <w:autoSpaceDE w:val="0"/>
        <w:rPr>
          <w:rFonts w:ascii="Arial" w:hAnsi="Arial"/>
          <w:sz w:val="20"/>
          <w:szCs w:val="20"/>
        </w:rPr>
      </w:pPr>
    </w:p>
    <w:p w:rsidR="0004522D" w:rsidRDefault="0004522D">
      <w:pPr>
        <w:autoSpaceDE w:val="0"/>
        <w:rPr>
          <w:rFonts w:ascii="Arial" w:hAnsi="Arial"/>
          <w:sz w:val="20"/>
          <w:szCs w:val="20"/>
        </w:rPr>
      </w:pPr>
    </w:p>
    <w:p w:rsidR="0004522D" w:rsidRDefault="00C81C24">
      <w:pPr>
        <w:pStyle w:val="Titolo1"/>
        <w:tabs>
          <w:tab w:val="left" w:pos="0"/>
        </w:tabs>
      </w:pPr>
      <w:bookmarkStart w:id="7" w:name="__RefHeading__11367_1366233465"/>
      <w:bookmarkEnd w:id="7"/>
      <w:r>
        <w:rPr>
          <w:rFonts w:eastAsia="Lucida Sans Unicode" w:cs="Verdana"/>
        </w:rPr>
        <w:lastRenderedPageBreak/>
        <w:t>CANCELLAZIONE</w:t>
      </w:r>
      <w:r>
        <w:rPr>
          <w:rFonts w:eastAsia="Verdana" w:cs="Verdana"/>
        </w:rPr>
        <w:t xml:space="preserve"> </w:t>
      </w:r>
      <w:r>
        <w:rPr>
          <w:rFonts w:cs="Verdana"/>
        </w:rPr>
        <w:t>INVII</w:t>
      </w:r>
      <w:r>
        <w:rPr>
          <w:rFonts w:eastAsia="Verdana" w:cs="Verdana"/>
        </w:rPr>
        <w:t xml:space="preserve"> </w:t>
      </w:r>
      <w:r>
        <w:rPr>
          <w:rFonts w:cs="Verdana"/>
        </w:rPr>
        <w:t>POSTICIPATI</w:t>
      </w:r>
    </w:p>
    <w:p w:rsidR="0004522D" w:rsidRDefault="00F3026A">
      <w:pPr>
        <w:pStyle w:val="Corpotesto"/>
        <w:rPr>
          <w:rFonts w:ascii="Arial" w:hAnsi="Arial" w:cs="Verdana"/>
          <w:b/>
          <w:bCs/>
          <w:sz w:val="18"/>
          <w:szCs w:val="18"/>
        </w:rPr>
      </w:pPr>
      <w:hyperlink w:anchor="INDICE" w:history="1">
        <w:proofErr w:type="gramStart"/>
        <w:r w:rsidR="00C81C24">
          <w:rPr>
            <w:rStyle w:val="Collegamentoipertestuale"/>
            <w:rFonts w:ascii="Arial" w:hAnsi="Arial" w:cs="Verdana"/>
            <w:b/>
            <w:bCs/>
            <w:sz w:val="18"/>
            <w:szCs w:val="18"/>
          </w:rPr>
          <w:t>[ INDICE</w:t>
        </w:r>
        <w:proofErr w:type="gramEnd"/>
        <w:r w:rsidR="00C81C24">
          <w:rPr>
            <w:rStyle w:val="Collegamentoipertestuale"/>
            <w:rFonts w:ascii="Arial" w:hAnsi="Arial" w:cs="Verdana"/>
            <w:b/>
            <w:bCs/>
            <w:sz w:val="18"/>
            <w:szCs w:val="18"/>
          </w:rPr>
          <w:t xml:space="preserve"> ]</w:t>
        </w:r>
      </w:hyperlink>
    </w:p>
    <w:p w:rsidR="0004522D" w:rsidRDefault="0004522D">
      <w:pPr>
        <w:pStyle w:val="Corpotesto"/>
        <w:rPr>
          <w:rFonts w:ascii="Arial" w:hAnsi="Arial" w:cs="Verdana"/>
          <w:b/>
          <w:bCs/>
          <w:sz w:val="18"/>
          <w:szCs w:val="18"/>
        </w:rPr>
      </w:pPr>
    </w:p>
    <w:p w:rsidR="0004522D" w:rsidRDefault="00C81C24">
      <w:pPr>
        <w:autoSpaceDE w:val="0"/>
        <w:jc w:val="both"/>
        <w:rPr>
          <w:rFonts w:ascii="Arial" w:eastAsia="Lucida Sans Unicode" w:hAnsi="Arial" w:cs="Verdana"/>
          <w:color w:val="333333"/>
          <w:sz w:val="20"/>
          <w:szCs w:val="20"/>
        </w:rPr>
      </w:pPr>
      <w:r>
        <w:rPr>
          <w:rFonts w:ascii="Arial" w:eastAsia="Lucida Sans Unicode" w:hAnsi="Arial" w:cs="Verdana"/>
          <w:color w:val="333333"/>
          <w:sz w:val="20"/>
          <w:szCs w:val="20"/>
        </w:rPr>
        <w:t>Il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metodo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Courier"/>
          <w:color w:val="333333"/>
          <w:sz w:val="20"/>
          <w:szCs w:val="20"/>
        </w:rPr>
        <w:t>removeScheduledSend</w:t>
      </w:r>
      <w:proofErr w:type="spellEnd"/>
      <w:r>
        <w:rPr>
          <w:rFonts w:ascii="Arial" w:eastAsia="Lucida Sans Unicode" w:hAnsi="Arial" w:cs="Courier"/>
          <w:color w:val="333333"/>
          <w:sz w:val="20"/>
          <w:szCs w:val="20"/>
        </w:rPr>
        <w:t>(</w:t>
      </w:r>
      <w:proofErr w:type="spellStart"/>
      <w:r>
        <w:rPr>
          <w:rFonts w:ascii="Arial" w:eastAsia="Lucida Sans Unicode" w:hAnsi="Arial" w:cs="Courier"/>
          <w:color w:val="333333"/>
          <w:sz w:val="20"/>
          <w:szCs w:val="20"/>
        </w:rPr>
        <w:t>String</w:t>
      </w:r>
      <w:proofErr w:type="spellEnd"/>
      <w:r>
        <w:rPr>
          <w:rFonts w:ascii="Arial" w:eastAsia="Lucida Sans Unicode" w:hAnsi="Arial" w:cs="Courier"/>
          <w:color w:val="333333"/>
          <w:sz w:val="20"/>
          <w:szCs w:val="20"/>
        </w:rPr>
        <w:t>)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dell'oggetto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Courier"/>
          <w:color w:val="333333"/>
          <w:sz w:val="20"/>
          <w:szCs w:val="20"/>
        </w:rPr>
        <w:t>SMSCConnection</w:t>
      </w:r>
      <w:proofErr w:type="spellEnd"/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eastAsia="Lucida Sans Unicode" w:hAnsi="Arial" w:cs="Verdana"/>
          <w:color w:val="333333"/>
          <w:sz w:val="20"/>
          <w:szCs w:val="20"/>
        </w:rPr>
        <w:t>richiede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al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server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Aruba </w:t>
      </w:r>
      <w:r>
        <w:rPr>
          <w:rFonts w:ascii="Arial" w:eastAsia="Lucida Sans Unicode" w:hAnsi="Arial" w:cs="Verdana"/>
          <w:color w:val="333333"/>
          <w:sz w:val="20"/>
          <w:szCs w:val="20"/>
        </w:rPr>
        <w:t>di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annullare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un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invio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precedentemente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programmato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impostando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il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parametro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Courier"/>
          <w:color w:val="333333"/>
          <w:sz w:val="20"/>
          <w:szCs w:val="20"/>
        </w:rPr>
        <w:t>scheduled_delivery</w:t>
      </w:r>
      <w:proofErr w:type="spellEnd"/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al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momento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dell'invio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dei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messaggi</w:t>
      </w:r>
      <w:r>
        <w:rPr>
          <w:rFonts w:ascii="Arial" w:eastAsia="Lucida Sans Unicode" w:hAnsi="Arial" w:cs="Verdana"/>
          <w:color w:val="333333"/>
          <w:sz w:val="20"/>
          <w:szCs w:val="20"/>
        </w:rPr>
        <w:t>.</w:t>
      </w:r>
    </w:p>
    <w:p w:rsidR="0004522D" w:rsidRDefault="00C81C24">
      <w:pPr>
        <w:autoSpaceDE w:val="0"/>
        <w:rPr>
          <w:rFonts w:ascii="Arial" w:hAnsi="Arial" w:cs="Verdana"/>
          <w:color w:val="333333"/>
          <w:sz w:val="20"/>
          <w:szCs w:val="20"/>
        </w:rPr>
      </w:pPr>
      <w:r>
        <w:rPr>
          <w:rFonts w:ascii="Arial" w:eastAsia="Lucida Sans Unicode" w:hAnsi="Arial" w:cs="Verdana"/>
          <w:color w:val="333333"/>
          <w:sz w:val="20"/>
          <w:szCs w:val="20"/>
        </w:rPr>
        <w:t>Esempio:</w:t>
      </w:r>
    </w:p>
    <w:p w:rsidR="0004522D" w:rsidRDefault="0004522D">
      <w:pPr>
        <w:autoSpaceDE w:val="0"/>
        <w:rPr>
          <w:rFonts w:ascii="Arial" w:hAnsi="Arial" w:cs="Verdana"/>
          <w:color w:val="333333"/>
          <w:sz w:val="20"/>
          <w:szCs w:val="20"/>
        </w:rPr>
      </w:pPr>
    </w:p>
    <w:p w:rsidR="0004522D" w:rsidRDefault="00C81C24">
      <w:pPr>
        <w:autoSpaceDE w:val="0"/>
        <w:rPr>
          <w:rFonts w:ascii="Arial" w:eastAsia="Lucida Sans Unicode" w:hAnsi="Arial" w:cs="Courier"/>
          <w:color w:val="333333"/>
          <w:sz w:val="20"/>
          <w:szCs w:val="20"/>
        </w:rPr>
      </w:pPr>
      <w:proofErr w:type="spellStart"/>
      <w:proofErr w:type="gramStart"/>
      <w:r>
        <w:rPr>
          <w:rFonts w:ascii="Arial" w:eastAsia="Lucida Sans Unicode" w:hAnsi="Arial" w:cs="Courier"/>
          <w:color w:val="333333"/>
          <w:sz w:val="20"/>
          <w:szCs w:val="20"/>
        </w:rPr>
        <w:t>try</w:t>
      </w:r>
      <w:proofErr w:type="spellEnd"/>
      <w:proofErr w:type="gramEnd"/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r>
        <w:rPr>
          <w:rFonts w:ascii="Arial" w:hAnsi="Arial" w:cs="Courier"/>
          <w:color w:val="333333"/>
          <w:sz w:val="20"/>
          <w:szCs w:val="20"/>
        </w:rPr>
        <w:t>{</w:t>
      </w:r>
    </w:p>
    <w:p w:rsidR="0004522D" w:rsidRDefault="00C81C24">
      <w:pPr>
        <w:autoSpaceDE w:val="0"/>
        <w:rPr>
          <w:rFonts w:ascii="Arial" w:eastAsia="Lucida Sans Unicode" w:hAnsi="Arial" w:cs="Courier"/>
          <w:color w:val="333333"/>
          <w:sz w:val="20"/>
          <w:szCs w:val="20"/>
        </w:rPr>
      </w:pPr>
      <w:r>
        <w:rPr>
          <w:rFonts w:ascii="Arial" w:eastAsia="Lucida Sans Unicode" w:hAnsi="Arial" w:cs="Courier"/>
          <w:color w:val="333333"/>
          <w:sz w:val="20"/>
          <w:szCs w:val="20"/>
        </w:rPr>
        <w:tab/>
      </w:r>
      <w:proofErr w:type="spellStart"/>
      <w:r>
        <w:rPr>
          <w:rFonts w:ascii="Arial" w:eastAsia="Lucida Sans Unicode" w:hAnsi="Arial" w:cs="Courier"/>
          <w:color w:val="333333"/>
          <w:sz w:val="20"/>
          <w:szCs w:val="20"/>
        </w:rPr>
        <w:t>connection.removeScheduledSend</w:t>
      </w:r>
      <w:proofErr w:type="spellEnd"/>
      <w:r>
        <w:rPr>
          <w:rFonts w:ascii="Arial" w:eastAsia="Lucida Sans Unicode" w:hAnsi="Arial" w:cs="Courier"/>
          <w:color w:val="333333"/>
          <w:sz w:val="20"/>
          <w:szCs w:val="20"/>
        </w:rPr>
        <w:t>("12345");</w:t>
      </w:r>
    </w:p>
    <w:p w:rsidR="0004522D" w:rsidRDefault="00C81C24">
      <w:pPr>
        <w:autoSpaceDE w:val="0"/>
        <w:rPr>
          <w:rFonts w:ascii="Arial" w:eastAsia="Lucida Sans Unicode" w:hAnsi="Arial" w:cs="Courier"/>
          <w:color w:val="333333"/>
          <w:sz w:val="20"/>
          <w:szCs w:val="20"/>
        </w:rPr>
      </w:pPr>
      <w:r>
        <w:rPr>
          <w:rFonts w:ascii="Arial" w:eastAsia="Lucida Sans Unicode" w:hAnsi="Arial" w:cs="Courier"/>
          <w:color w:val="333333"/>
          <w:sz w:val="20"/>
          <w:szCs w:val="20"/>
        </w:rPr>
        <w:t>}</w:t>
      </w:r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r>
        <w:rPr>
          <w:rFonts w:ascii="Arial" w:hAnsi="Arial" w:cs="Courier"/>
          <w:color w:val="333333"/>
          <w:sz w:val="20"/>
          <w:szCs w:val="20"/>
        </w:rPr>
        <w:t>catch</w:t>
      </w:r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r>
        <w:rPr>
          <w:rFonts w:ascii="Arial" w:hAnsi="Arial" w:cs="Courier"/>
          <w:color w:val="333333"/>
          <w:sz w:val="20"/>
          <w:szCs w:val="20"/>
        </w:rPr>
        <w:t>(</w:t>
      </w:r>
      <w:proofErr w:type="spellStart"/>
      <w:r>
        <w:rPr>
          <w:rFonts w:ascii="Arial" w:hAnsi="Arial" w:cs="Courier"/>
          <w:color w:val="333333"/>
          <w:sz w:val="20"/>
          <w:szCs w:val="20"/>
        </w:rPr>
        <w:t>SMSCRemoteException</w:t>
      </w:r>
      <w:proofErr w:type="spellEnd"/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Courier"/>
          <w:color w:val="333333"/>
          <w:sz w:val="20"/>
          <w:szCs w:val="20"/>
        </w:rPr>
        <w:t>smscre</w:t>
      </w:r>
      <w:proofErr w:type="spellEnd"/>
      <w:r>
        <w:rPr>
          <w:rFonts w:ascii="Arial" w:hAnsi="Arial" w:cs="Courier"/>
          <w:color w:val="333333"/>
          <w:sz w:val="20"/>
          <w:szCs w:val="20"/>
        </w:rPr>
        <w:t>)</w:t>
      </w:r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r>
        <w:rPr>
          <w:rFonts w:ascii="Arial" w:hAnsi="Arial" w:cs="Courier"/>
          <w:color w:val="333333"/>
          <w:sz w:val="20"/>
          <w:szCs w:val="20"/>
        </w:rPr>
        <w:t>{</w:t>
      </w:r>
    </w:p>
    <w:p w:rsidR="0004522D" w:rsidRDefault="00C81C24">
      <w:pPr>
        <w:autoSpaceDE w:val="0"/>
        <w:rPr>
          <w:rFonts w:ascii="Arial" w:eastAsia="Lucida Sans Unicode" w:hAnsi="Arial" w:cs="Courier"/>
          <w:color w:val="333333"/>
          <w:sz w:val="20"/>
          <w:szCs w:val="20"/>
        </w:rPr>
      </w:pPr>
      <w:r>
        <w:rPr>
          <w:rFonts w:ascii="Arial" w:eastAsia="Lucida Sans Unicode" w:hAnsi="Arial" w:cs="Courier"/>
          <w:color w:val="333333"/>
          <w:sz w:val="20"/>
          <w:szCs w:val="20"/>
        </w:rPr>
        <w:tab/>
      </w:r>
      <w:proofErr w:type="spellStart"/>
      <w:r>
        <w:rPr>
          <w:rFonts w:ascii="Arial" w:eastAsia="Lucida Sans Unicode" w:hAnsi="Arial" w:cs="Courier"/>
          <w:color w:val="333333"/>
          <w:sz w:val="20"/>
          <w:szCs w:val="20"/>
        </w:rPr>
        <w:t>System.Console.WriteLine</w:t>
      </w:r>
      <w:proofErr w:type="spellEnd"/>
      <w:r>
        <w:rPr>
          <w:rFonts w:ascii="Arial" w:eastAsia="Lucida Sans Unicode" w:hAnsi="Arial" w:cs="Courier"/>
          <w:color w:val="333333"/>
          <w:sz w:val="20"/>
          <w:szCs w:val="20"/>
        </w:rPr>
        <w:t>("</w:t>
      </w:r>
      <w:proofErr w:type="spellStart"/>
      <w:r>
        <w:rPr>
          <w:rFonts w:ascii="Arial" w:eastAsia="Lucida Sans Unicode" w:hAnsi="Arial" w:cs="Courier"/>
          <w:color w:val="333333"/>
          <w:sz w:val="20"/>
          <w:szCs w:val="20"/>
        </w:rPr>
        <w:t>Exception</w:t>
      </w:r>
      <w:proofErr w:type="spellEnd"/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r>
        <w:rPr>
          <w:rFonts w:ascii="Arial" w:hAnsi="Arial" w:cs="Courier"/>
          <w:color w:val="333333"/>
          <w:sz w:val="20"/>
          <w:szCs w:val="20"/>
        </w:rPr>
        <w:t>from</w:t>
      </w:r>
      <w:r>
        <w:rPr>
          <w:rFonts w:ascii="Arial" w:eastAsia="Courier" w:hAnsi="Arial" w:cs="Courier"/>
          <w:color w:val="333333"/>
          <w:sz w:val="20"/>
          <w:szCs w:val="20"/>
        </w:rPr>
        <w:t xml:space="preserve"> Aruba</w:t>
      </w:r>
      <w:r>
        <w:rPr>
          <w:rFonts w:ascii="Arial" w:hAnsi="Arial" w:cs="Courier"/>
          <w:color w:val="333333"/>
          <w:sz w:val="20"/>
          <w:szCs w:val="20"/>
        </w:rPr>
        <w:t>:</w:t>
      </w:r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r>
        <w:rPr>
          <w:rFonts w:ascii="Arial" w:hAnsi="Arial" w:cs="Courier"/>
          <w:color w:val="333333"/>
          <w:sz w:val="20"/>
          <w:szCs w:val="20"/>
        </w:rPr>
        <w:t>"+</w:t>
      </w:r>
      <w:proofErr w:type="spellStart"/>
      <w:r>
        <w:rPr>
          <w:rFonts w:ascii="Arial" w:hAnsi="Arial" w:cs="Courier"/>
          <w:color w:val="333333"/>
          <w:sz w:val="20"/>
          <w:szCs w:val="20"/>
        </w:rPr>
        <w:t>smscre.getMessage</w:t>
      </w:r>
      <w:proofErr w:type="spellEnd"/>
      <w:r>
        <w:rPr>
          <w:rFonts w:ascii="Arial" w:hAnsi="Arial" w:cs="Courier"/>
          <w:color w:val="333333"/>
          <w:sz w:val="20"/>
          <w:szCs w:val="20"/>
        </w:rPr>
        <w:t>());</w:t>
      </w:r>
    </w:p>
    <w:p w:rsidR="0004522D" w:rsidRDefault="00C81C24">
      <w:pPr>
        <w:autoSpaceDE w:val="0"/>
        <w:rPr>
          <w:rFonts w:ascii="Arial" w:hAnsi="Arial" w:cs="Verdana"/>
          <w:sz w:val="20"/>
          <w:szCs w:val="20"/>
        </w:rPr>
      </w:pPr>
      <w:r>
        <w:rPr>
          <w:rFonts w:ascii="Arial" w:eastAsia="Lucida Sans Unicode" w:hAnsi="Arial" w:cs="Courier"/>
          <w:color w:val="333333"/>
          <w:sz w:val="20"/>
          <w:szCs w:val="20"/>
        </w:rPr>
        <w:t>}</w:t>
      </w:r>
    </w:p>
    <w:p w:rsidR="0004522D" w:rsidRDefault="0004522D">
      <w:pPr>
        <w:autoSpaceDE w:val="0"/>
        <w:rPr>
          <w:rFonts w:ascii="Arial" w:hAnsi="Arial" w:cs="Verdana"/>
          <w:sz w:val="20"/>
          <w:szCs w:val="20"/>
        </w:rPr>
      </w:pPr>
    </w:p>
    <w:p w:rsidR="0004522D" w:rsidRDefault="0004522D">
      <w:pPr>
        <w:autoSpaceDE w:val="0"/>
        <w:rPr>
          <w:rFonts w:ascii="Arial" w:hAnsi="Arial" w:cs="Verdana"/>
          <w:sz w:val="20"/>
          <w:szCs w:val="20"/>
        </w:rPr>
      </w:pPr>
    </w:p>
    <w:p w:rsidR="0004522D" w:rsidRDefault="0004522D">
      <w:pPr>
        <w:autoSpaceDE w:val="0"/>
        <w:rPr>
          <w:rFonts w:ascii="Arial" w:hAnsi="Arial" w:cs="Verdana"/>
          <w:sz w:val="20"/>
          <w:szCs w:val="20"/>
        </w:rPr>
      </w:pPr>
    </w:p>
    <w:p w:rsidR="0004522D" w:rsidRDefault="0004522D">
      <w:pPr>
        <w:autoSpaceDE w:val="0"/>
        <w:rPr>
          <w:rFonts w:ascii="Arial" w:hAnsi="Arial" w:cs="Verdana"/>
          <w:sz w:val="20"/>
          <w:szCs w:val="20"/>
        </w:rPr>
      </w:pPr>
    </w:p>
    <w:p w:rsidR="0004522D" w:rsidRDefault="0004522D">
      <w:pPr>
        <w:autoSpaceDE w:val="0"/>
        <w:rPr>
          <w:rFonts w:ascii="Arial" w:hAnsi="Arial" w:cs="Verdana"/>
          <w:sz w:val="20"/>
          <w:szCs w:val="20"/>
        </w:rPr>
      </w:pPr>
    </w:p>
    <w:p w:rsidR="0004522D" w:rsidRDefault="0004522D">
      <w:pPr>
        <w:autoSpaceDE w:val="0"/>
        <w:rPr>
          <w:rFonts w:ascii="Arial" w:hAnsi="Arial" w:cs="Verdana"/>
          <w:sz w:val="20"/>
          <w:szCs w:val="20"/>
        </w:rPr>
      </w:pPr>
    </w:p>
    <w:p w:rsidR="0004522D" w:rsidRDefault="0004522D">
      <w:pPr>
        <w:autoSpaceDE w:val="0"/>
        <w:rPr>
          <w:rFonts w:ascii="Arial" w:hAnsi="Arial" w:cs="Verdana"/>
          <w:sz w:val="20"/>
          <w:szCs w:val="20"/>
        </w:rPr>
      </w:pPr>
    </w:p>
    <w:p w:rsidR="0004522D" w:rsidRDefault="0004522D">
      <w:pPr>
        <w:autoSpaceDE w:val="0"/>
        <w:rPr>
          <w:rFonts w:ascii="Arial" w:hAnsi="Arial" w:cs="Verdana"/>
          <w:sz w:val="20"/>
          <w:szCs w:val="20"/>
        </w:rPr>
      </w:pPr>
    </w:p>
    <w:p w:rsidR="0004522D" w:rsidRDefault="00C81C24">
      <w:pPr>
        <w:pStyle w:val="Titolo1"/>
        <w:tabs>
          <w:tab w:val="left" w:pos="0"/>
        </w:tabs>
      </w:pPr>
      <w:bookmarkStart w:id="8" w:name="__RefHeading__11369_1366233465"/>
      <w:bookmarkEnd w:id="8"/>
      <w:r>
        <w:rPr>
          <w:rFonts w:eastAsia="Lucida Sans Unicode"/>
        </w:rPr>
        <w:t>STORICO</w:t>
      </w:r>
      <w:r>
        <w:rPr>
          <w:rFonts w:eastAsia="Verdana"/>
        </w:rPr>
        <w:t xml:space="preserve"> </w:t>
      </w:r>
      <w:r>
        <w:t>DEI</w:t>
      </w:r>
      <w:r>
        <w:rPr>
          <w:rFonts w:eastAsia="Verdana"/>
        </w:rPr>
        <w:t xml:space="preserve"> </w:t>
      </w:r>
      <w:r>
        <w:t>MESSAGGI</w:t>
      </w:r>
    </w:p>
    <w:p w:rsidR="0004522D" w:rsidRDefault="00F3026A">
      <w:pPr>
        <w:pStyle w:val="Corpotesto"/>
        <w:rPr>
          <w:rFonts w:ascii="Arial" w:hAnsi="Arial"/>
          <w:b/>
          <w:bCs/>
          <w:sz w:val="18"/>
          <w:szCs w:val="18"/>
        </w:rPr>
      </w:pPr>
      <w:hyperlink w:anchor="INDICE" w:history="1">
        <w:proofErr w:type="gramStart"/>
        <w:r w:rsidR="00C81C24">
          <w:rPr>
            <w:rStyle w:val="Collegamentoipertestuale"/>
            <w:rFonts w:ascii="Arial" w:hAnsi="Arial"/>
            <w:b/>
            <w:bCs/>
            <w:sz w:val="18"/>
            <w:szCs w:val="18"/>
          </w:rPr>
          <w:t>[ INDICE</w:t>
        </w:r>
        <w:proofErr w:type="gramEnd"/>
        <w:r w:rsidR="00C81C24">
          <w:rPr>
            <w:rStyle w:val="Collegamentoipertestuale"/>
            <w:rFonts w:ascii="Arial" w:hAnsi="Arial"/>
            <w:b/>
            <w:bCs/>
            <w:sz w:val="18"/>
            <w:szCs w:val="18"/>
          </w:rPr>
          <w:t xml:space="preserve"> ]</w:t>
        </w:r>
      </w:hyperlink>
    </w:p>
    <w:p w:rsidR="0004522D" w:rsidRDefault="0004522D">
      <w:pPr>
        <w:pStyle w:val="Corpotesto"/>
        <w:rPr>
          <w:rFonts w:ascii="Arial" w:hAnsi="Arial"/>
          <w:b/>
          <w:bCs/>
          <w:sz w:val="18"/>
          <w:szCs w:val="18"/>
        </w:rPr>
      </w:pPr>
    </w:p>
    <w:p w:rsidR="0004522D" w:rsidRDefault="00C81C24">
      <w:pPr>
        <w:autoSpaceDE w:val="0"/>
        <w:jc w:val="both"/>
        <w:rPr>
          <w:rFonts w:ascii="Arial" w:hAnsi="Arial" w:cs="Verdana"/>
          <w:color w:val="333333"/>
          <w:sz w:val="20"/>
          <w:szCs w:val="20"/>
        </w:rPr>
      </w:pPr>
      <w:r>
        <w:rPr>
          <w:rFonts w:ascii="Arial" w:eastAsia="Lucida Sans Unicode" w:hAnsi="Arial" w:cs="Verdana"/>
          <w:color w:val="333333"/>
          <w:sz w:val="20"/>
          <w:szCs w:val="20"/>
        </w:rPr>
        <w:t>Il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metodo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Lucida Sans Unicode" w:hAnsi="Arial" w:cs="Courier"/>
          <w:color w:val="333333"/>
          <w:sz w:val="20"/>
          <w:szCs w:val="20"/>
        </w:rPr>
        <w:t>getSMSHistory</w:t>
      </w:r>
      <w:proofErr w:type="spellEnd"/>
      <w:r>
        <w:rPr>
          <w:rFonts w:ascii="Arial" w:eastAsia="Lucida Sans Unicode" w:hAnsi="Arial" w:cs="Courier"/>
          <w:color w:val="333333"/>
          <w:sz w:val="20"/>
          <w:szCs w:val="20"/>
        </w:rPr>
        <w:t>(</w:t>
      </w:r>
      <w:proofErr w:type="gramEnd"/>
      <w:r>
        <w:rPr>
          <w:rFonts w:ascii="Arial" w:eastAsia="Lucida Sans Unicode" w:hAnsi="Arial" w:cs="Courier"/>
          <w:color w:val="333333"/>
          <w:sz w:val="20"/>
          <w:szCs w:val="20"/>
        </w:rPr>
        <w:t>)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dell'oggetto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Courier"/>
          <w:color w:val="333333"/>
          <w:sz w:val="20"/>
          <w:szCs w:val="20"/>
        </w:rPr>
        <w:t>SMSCConnection</w:t>
      </w:r>
      <w:proofErr w:type="spellEnd"/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richiede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al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server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Aruba </w:t>
      </w:r>
      <w:r>
        <w:rPr>
          <w:rFonts w:ascii="Arial" w:hAnsi="Arial" w:cs="Verdana"/>
          <w:color w:val="333333"/>
          <w:sz w:val="20"/>
          <w:szCs w:val="20"/>
        </w:rPr>
        <w:t>la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lista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degli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SMS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inviati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nell'intervallo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fra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due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date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specifiche;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restituisce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una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eastAsia="Lucida Sans Unicode" w:hAnsi="Arial" w:cs="Courier"/>
          <w:color w:val="333333"/>
          <w:sz w:val="20"/>
          <w:szCs w:val="20"/>
        </w:rPr>
        <w:t>List&lt;</w:t>
      </w:r>
      <w:proofErr w:type="spellStart"/>
      <w:r>
        <w:rPr>
          <w:rFonts w:ascii="Arial" w:eastAsia="Lucida Sans Unicode" w:hAnsi="Arial" w:cs="Courier"/>
          <w:color w:val="333333"/>
          <w:sz w:val="20"/>
          <w:szCs w:val="20"/>
        </w:rPr>
        <w:t>SentSMS</w:t>
      </w:r>
      <w:proofErr w:type="spellEnd"/>
      <w:r>
        <w:rPr>
          <w:rFonts w:ascii="Arial" w:eastAsia="Lucida Sans Unicode" w:hAnsi="Arial" w:cs="Courier"/>
          <w:color w:val="333333"/>
          <w:sz w:val="20"/>
          <w:szCs w:val="20"/>
        </w:rPr>
        <w:t>&gt;</w:t>
      </w:r>
      <w:r>
        <w:rPr>
          <w:rFonts w:ascii="Arial" w:eastAsia="Lucida Sans Unicode" w:hAnsi="Arial" w:cs="Verdana"/>
          <w:color w:val="333333"/>
          <w:sz w:val="20"/>
          <w:szCs w:val="20"/>
        </w:rPr>
        <w:t>.</w:t>
      </w:r>
    </w:p>
    <w:p w:rsidR="0004522D" w:rsidRDefault="0004522D">
      <w:pPr>
        <w:autoSpaceDE w:val="0"/>
        <w:rPr>
          <w:rFonts w:ascii="Arial" w:hAnsi="Arial" w:cs="Verdana"/>
          <w:color w:val="333333"/>
          <w:sz w:val="20"/>
          <w:szCs w:val="20"/>
        </w:rPr>
      </w:pPr>
    </w:p>
    <w:p w:rsidR="0004522D" w:rsidRDefault="0004522D">
      <w:pPr>
        <w:autoSpaceDE w:val="0"/>
        <w:rPr>
          <w:rFonts w:ascii="Arial" w:eastAsia="Lucida Sans Unicode" w:hAnsi="Arial" w:cs="Verdana"/>
          <w:color w:val="333333"/>
          <w:sz w:val="20"/>
          <w:szCs w:val="20"/>
        </w:rPr>
      </w:pPr>
    </w:p>
    <w:p w:rsidR="0004522D" w:rsidRDefault="00C81C24">
      <w:pPr>
        <w:autoSpaceDE w:val="0"/>
        <w:rPr>
          <w:rFonts w:ascii="Arial" w:hAnsi="Arial" w:cs="Verdana"/>
          <w:color w:val="333333"/>
          <w:sz w:val="20"/>
          <w:szCs w:val="20"/>
        </w:rPr>
      </w:pPr>
      <w:r>
        <w:rPr>
          <w:rFonts w:ascii="Arial" w:eastAsia="Lucida Sans Unicode" w:hAnsi="Arial" w:cs="Verdana"/>
          <w:color w:val="333333"/>
          <w:sz w:val="20"/>
          <w:szCs w:val="20"/>
        </w:rPr>
        <w:t>Esempio:</w:t>
      </w:r>
    </w:p>
    <w:p w:rsidR="0004522D" w:rsidRDefault="0004522D">
      <w:pPr>
        <w:autoSpaceDE w:val="0"/>
        <w:rPr>
          <w:rFonts w:ascii="Arial" w:hAnsi="Arial" w:cs="Verdana"/>
          <w:color w:val="333333"/>
          <w:sz w:val="20"/>
          <w:szCs w:val="20"/>
        </w:rPr>
      </w:pPr>
    </w:p>
    <w:p w:rsidR="0004522D" w:rsidRDefault="00C81C24">
      <w:pPr>
        <w:autoSpaceDE w:val="0"/>
        <w:rPr>
          <w:rFonts w:ascii="Arial" w:eastAsia="Lucida Sans Unicode" w:hAnsi="Arial" w:cs="Courier"/>
          <w:color w:val="333333"/>
          <w:sz w:val="20"/>
          <w:szCs w:val="20"/>
        </w:rPr>
      </w:pPr>
      <w:proofErr w:type="spellStart"/>
      <w:proofErr w:type="gramStart"/>
      <w:r>
        <w:rPr>
          <w:rFonts w:ascii="Arial" w:eastAsia="Lucida Sans Unicode" w:hAnsi="Arial" w:cs="Courier"/>
          <w:color w:val="333333"/>
          <w:sz w:val="20"/>
          <w:szCs w:val="20"/>
        </w:rPr>
        <w:t>try</w:t>
      </w:r>
      <w:proofErr w:type="spellEnd"/>
      <w:proofErr w:type="gramEnd"/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r>
        <w:rPr>
          <w:rFonts w:ascii="Arial" w:hAnsi="Arial" w:cs="Courier"/>
          <w:color w:val="333333"/>
          <w:sz w:val="20"/>
          <w:szCs w:val="20"/>
        </w:rPr>
        <w:t>{</w:t>
      </w:r>
    </w:p>
    <w:p w:rsidR="0004522D" w:rsidRDefault="00C81C24">
      <w:pPr>
        <w:autoSpaceDE w:val="0"/>
        <w:rPr>
          <w:rFonts w:ascii="Arial" w:eastAsia="Lucida Sans Unicode" w:hAnsi="Arial" w:cs="Courier"/>
          <w:color w:val="333333"/>
          <w:sz w:val="20"/>
          <w:szCs w:val="20"/>
        </w:rPr>
      </w:pPr>
      <w:r>
        <w:rPr>
          <w:rFonts w:ascii="Arial" w:eastAsia="Lucida Sans Unicode" w:hAnsi="Arial" w:cs="Courier"/>
          <w:color w:val="333333"/>
          <w:sz w:val="20"/>
          <w:szCs w:val="20"/>
        </w:rPr>
        <w:tab/>
        <w:t>List&lt;</w:t>
      </w:r>
      <w:proofErr w:type="spellStart"/>
      <w:r>
        <w:rPr>
          <w:rFonts w:ascii="Arial" w:eastAsia="Lucida Sans Unicode" w:hAnsi="Arial" w:cs="Courier"/>
          <w:color w:val="333333"/>
          <w:sz w:val="20"/>
          <w:szCs w:val="20"/>
        </w:rPr>
        <w:t>SentSMS</w:t>
      </w:r>
      <w:proofErr w:type="spellEnd"/>
      <w:r>
        <w:rPr>
          <w:rFonts w:ascii="Arial" w:eastAsia="Lucida Sans Unicode" w:hAnsi="Arial" w:cs="Courier"/>
          <w:color w:val="333333"/>
          <w:sz w:val="20"/>
          <w:szCs w:val="20"/>
        </w:rPr>
        <w:t>&gt;</w:t>
      </w:r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Courier"/>
          <w:color w:val="333333"/>
          <w:sz w:val="20"/>
          <w:szCs w:val="20"/>
        </w:rPr>
        <w:t>sent_smss</w:t>
      </w:r>
      <w:proofErr w:type="spellEnd"/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r>
        <w:rPr>
          <w:rFonts w:ascii="Arial" w:hAnsi="Arial" w:cs="Courier"/>
          <w:color w:val="333333"/>
          <w:sz w:val="20"/>
          <w:szCs w:val="20"/>
        </w:rPr>
        <w:t>=</w:t>
      </w:r>
    </w:p>
    <w:p w:rsidR="0004522D" w:rsidRDefault="00C81C24">
      <w:pPr>
        <w:autoSpaceDE w:val="0"/>
        <w:rPr>
          <w:rFonts w:ascii="Arial" w:hAnsi="Arial" w:cs="Courier"/>
          <w:color w:val="333333"/>
          <w:sz w:val="20"/>
          <w:szCs w:val="20"/>
        </w:rPr>
      </w:pPr>
      <w:r>
        <w:rPr>
          <w:rFonts w:ascii="Arial" w:eastAsia="Lucida Sans Unicode" w:hAnsi="Arial" w:cs="Courier"/>
          <w:color w:val="333333"/>
          <w:sz w:val="20"/>
          <w:szCs w:val="20"/>
        </w:rPr>
        <w:tab/>
      </w:r>
      <w:r>
        <w:rPr>
          <w:rFonts w:ascii="Arial" w:eastAsia="Lucida Sans Unicode" w:hAnsi="Arial" w:cs="Courier"/>
          <w:color w:val="333333"/>
          <w:sz w:val="20"/>
          <w:szCs w:val="20"/>
        </w:rPr>
        <w:tab/>
      </w:r>
      <w:proofErr w:type="spellStart"/>
      <w:r>
        <w:rPr>
          <w:rFonts w:ascii="Arial" w:eastAsia="Lucida Sans Unicode" w:hAnsi="Arial" w:cs="Courier"/>
          <w:color w:val="333333"/>
          <w:sz w:val="20"/>
          <w:szCs w:val="20"/>
        </w:rPr>
        <w:t>connection.getSMSHistory</w:t>
      </w:r>
      <w:proofErr w:type="spellEnd"/>
      <w:r>
        <w:rPr>
          <w:rFonts w:ascii="Arial" w:eastAsia="Lucida Sans Unicode" w:hAnsi="Arial" w:cs="Courier"/>
          <w:color w:val="333333"/>
          <w:sz w:val="20"/>
          <w:szCs w:val="20"/>
        </w:rPr>
        <w:t>(new</w:t>
      </w:r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Courier"/>
          <w:color w:val="333333"/>
          <w:sz w:val="20"/>
          <w:szCs w:val="20"/>
        </w:rPr>
        <w:t>DateTime</w:t>
      </w:r>
      <w:proofErr w:type="spellEnd"/>
      <w:r>
        <w:rPr>
          <w:rFonts w:ascii="Arial" w:hAnsi="Arial" w:cs="Courier"/>
          <w:color w:val="333333"/>
          <w:sz w:val="20"/>
          <w:szCs w:val="20"/>
        </w:rPr>
        <w:t>(2009,1,1</w:t>
      </w:r>
      <w:proofErr w:type="gramStart"/>
      <w:r>
        <w:rPr>
          <w:rFonts w:ascii="Arial" w:hAnsi="Arial" w:cs="Courier"/>
          <w:color w:val="333333"/>
          <w:sz w:val="20"/>
          <w:szCs w:val="20"/>
        </w:rPr>
        <w:t>),</w:t>
      </w:r>
      <w:proofErr w:type="spellStart"/>
      <w:r>
        <w:rPr>
          <w:rFonts w:ascii="Arial" w:hAnsi="Arial" w:cs="Courier"/>
          <w:color w:val="333333"/>
          <w:sz w:val="20"/>
          <w:szCs w:val="20"/>
        </w:rPr>
        <w:t>DateTime.Now</w:t>
      </w:r>
      <w:proofErr w:type="spellEnd"/>
      <w:proofErr w:type="gramEnd"/>
      <w:r>
        <w:rPr>
          <w:rFonts w:ascii="Arial" w:hAnsi="Arial" w:cs="Courier"/>
          <w:color w:val="333333"/>
          <w:sz w:val="20"/>
          <w:szCs w:val="20"/>
        </w:rPr>
        <w:t>);</w:t>
      </w:r>
    </w:p>
    <w:p w:rsidR="0004522D" w:rsidRDefault="0004522D">
      <w:pPr>
        <w:autoSpaceDE w:val="0"/>
        <w:rPr>
          <w:rFonts w:ascii="Arial" w:hAnsi="Arial" w:cs="Courier"/>
          <w:color w:val="333333"/>
          <w:sz w:val="20"/>
          <w:szCs w:val="20"/>
        </w:rPr>
      </w:pPr>
    </w:p>
    <w:p w:rsidR="0004522D" w:rsidRDefault="00C81C24">
      <w:pPr>
        <w:autoSpaceDE w:val="0"/>
        <w:rPr>
          <w:rFonts w:ascii="Arial" w:eastAsia="Lucida Sans Unicode" w:hAnsi="Arial" w:cs="Courier"/>
          <w:color w:val="333333"/>
          <w:sz w:val="20"/>
          <w:szCs w:val="20"/>
        </w:rPr>
      </w:pPr>
      <w:r>
        <w:rPr>
          <w:rFonts w:ascii="Arial" w:eastAsia="Lucida Sans Unicode" w:hAnsi="Arial" w:cs="Courier"/>
          <w:color w:val="333333"/>
          <w:sz w:val="20"/>
          <w:szCs w:val="20"/>
        </w:rPr>
        <w:tab/>
      </w:r>
      <w:proofErr w:type="spellStart"/>
      <w:proofErr w:type="gramStart"/>
      <w:r>
        <w:rPr>
          <w:rFonts w:ascii="Arial" w:eastAsia="Lucida Sans Unicode" w:hAnsi="Arial" w:cs="Courier"/>
          <w:color w:val="333333"/>
          <w:sz w:val="20"/>
          <w:szCs w:val="20"/>
        </w:rPr>
        <w:t>foreach</w:t>
      </w:r>
      <w:proofErr w:type="spellEnd"/>
      <w:proofErr w:type="gramEnd"/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r>
        <w:rPr>
          <w:rFonts w:ascii="Arial" w:hAnsi="Arial" w:cs="Courier"/>
          <w:color w:val="333333"/>
          <w:sz w:val="20"/>
          <w:szCs w:val="20"/>
        </w:rPr>
        <w:t>(</w:t>
      </w:r>
      <w:proofErr w:type="spellStart"/>
      <w:r>
        <w:rPr>
          <w:rFonts w:ascii="Arial" w:hAnsi="Arial" w:cs="Courier"/>
          <w:color w:val="333333"/>
          <w:sz w:val="20"/>
          <w:szCs w:val="20"/>
        </w:rPr>
        <w:t>SentSMS</w:t>
      </w:r>
      <w:proofErr w:type="spellEnd"/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Courier"/>
          <w:color w:val="333333"/>
          <w:sz w:val="20"/>
          <w:szCs w:val="20"/>
        </w:rPr>
        <w:t>sent_sms</w:t>
      </w:r>
      <w:proofErr w:type="spellEnd"/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r>
        <w:rPr>
          <w:rFonts w:ascii="Arial" w:hAnsi="Arial" w:cs="Courier"/>
          <w:color w:val="333333"/>
          <w:sz w:val="20"/>
          <w:szCs w:val="20"/>
        </w:rPr>
        <w:t>in</w:t>
      </w:r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Courier"/>
          <w:color w:val="333333"/>
          <w:sz w:val="20"/>
          <w:szCs w:val="20"/>
        </w:rPr>
        <w:t>sent_smss</w:t>
      </w:r>
      <w:proofErr w:type="spellEnd"/>
      <w:r>
        <w:rPr>
          <w:rFonts w:ascii="Arial" w:hAnsi="Arial" w:cs="Courier"/>
          <w:color w:val="333333"/>
          <w:sz w:val="20"/>
          <w:szCs w:val="20"/>
        </w:rPr>
        <w:t>)</w:t>
      </w:r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r>
        <w:rPr>
          <w:rFonts w:ascii="Arial" w:hAnsi="Arial" w:cs="Courier"/>
          <w:color w:val="333333"/>
          <w:sz w:val="20"/>
          <w:szCs w:val="20"/>
        </w:rPr>
        <w:t>{</w:t>
      </w:r>
    </w:p>
    <w:p w:rsidR="0004522D" w:rsidRDefault="00C81C24">
      <w:pPr>
        <w:autoSpaceDE w:val="0"/>
        <w:rPr>
          <w:rFonts w:ascii="Arial" w:eastAsia="Lucida Sans Unicode" w:hAnsi="Arial" w:cs="Courier"/>
          <w:color w:val="333333"/>
          <w:sz w:val="20"/>
          <w:szCs w:val="20"/>
        </w:rPr>
      </w:pPr>
      <w:r>
        <w:rPr>
          <w:rFonts w:ascii="Arial" w:eastAsia="Lucida Sans Unicode" w:hAnsi="Arial" w:cs="Courier"/>
          <w:color w:val="333333"/>
          <w:sz w:val="20"/>
          <w:szCs w:val="20"/>
        </w:rPr>
        <w:tab/>
      </w:r>
      <w:r>
        <w:rPr>
          <w:rFonts w:ascii="Arial" w:eastAsia="Lucida Sans Unicode" w:hAnsi="Arial" w:cs="Courier"/>
          <w:color w:val="333333"/>
          <w:sz w:val="20"/>
          <w:szCs w:val="20"/>
        </w:rPr>
        <w:tab/>
      </w:r>
      <w:proofErr w:type="spellStart"/>
      <w:r>
        <w:rPr>
          <w:rFonts w:ascii="Arial" w:eastAsia="Lucida Sans Unicode" w:hAnsi="Arial" w:cs="Courier"/>
          <w:color w:val="333333"/>
          <w:sz w:val="20"/>
          <w:szCs w:val="20"/>
        </w:rPr>
        <w:t>System.Console.WriteLine</w:t>
      </w:r>
      <w:proofErr w:type="spellEnd"/>
      <w:r>
        <w:rPr>
          <w:rFonts w:ascii="Arial" w:eastAsia="Lucida Sans Unicode" w:hAnsi="Arial" w:cs="Courier"/>
          <w:color w:val="333333"/>
          <w:sz w:val="20"/>
          <w:szCs w:val="20"/>
        </w:rPr>
        <w:t>(</w:t>
      </w:r>
    </w:p>
    <w:p w:rsidR="0004522D" w:rsidRDefault="00C81C24">
      <w:pPr>
        <w:autoSpaceDE w:val="0"/>
        <w:rPr>
          <w:rFonts w:ascii="Arial" w:eastAsia="Lucida Sans Unicode" w:hAnsi="Arial" w:cs="Courier"/>
          <w:color w:val="333333"/>
          <w:sz w:val="20"/>
          <w:szCs w:val="20"/>
        </w:rPr>
      </w:pPr>
      <w:r>
        <w:rPr>
          <w:rFonts w:ascii="Arial" w:eastAsia="Lucida Sans Unicode" w:hAnsi="Arial" w:cs="Courier"/>
          <w:color w:val="333333"/>
          <w:sz w:val="20"/>
          <w:szCs w:val="20"/>
        </w:rPr>
        <w:tab/>
      </w:r>
      <w:r>
        <w:rPr>
          <w:rFonts w:ascii="Arial" w:eastAsia="Lucida Sans Unicode" w:hAnsi="Arial" w:cs="Courier"/>
          <w:color w:val="333333"/>
          <w:sz w:val="20"/>
          <w:szCs w:val="20"/>
        </w:rPr>
        <w:tab/>
      </w:r>
      <w:r>
        <w:rPr>
          <w:rFonts w:ascii="Arial" w:eastAsia="Lucida Sans Unicode" w:hAnsi="Arial" w:cs="Courier"/>
          <w:color w:val="333333"/>
          <w:sz w:val="20"/>
          <w:szCs w:val="20"/>
        </w:rPr>
        <w:tab/>
        <w:t>"SMS</w:t>
      </w:r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r>
        <w:rPr>
          <w:rFonts w:ascii="Arial" w:hAnsi="Arial" w:cs="Courier"/>
          <w:color w:val="333333"/>
          <w:sz w:val="20"/>
          <w:szCs w:val="20"/>
        </w:rPr>
        <w:t>"+</w:t>
      </w:r>
      <w:proofErr w:type="spellStart"/>
      <w:r>
        <w:rPr>
          <w:rFonts w:ascii="Arial" w:hAnsi="Arial" w:cs="Courier"/>
          <w:color w:val="333333"/>
          <w:sz w:val="20"/>
          <w:szCs w:val="20"/>
        </w:rPr>
        <w:t>sent_sms.OrderId</w:t>
      </w:r>
      <w:proofErr w:type="spellEnd"/>
      <w:r>
        <w:rPr>
          <w:rFonts w:ascii="Arial" w:hAnsi="Arial" w:cs="Courier"/>
          <w:color w:val="333333"/>
          <w:sz w:val="20"/>
          <w:szCs w:val="20"/>
        </w:rPr>
        <w:t>+</w:t>
      </w:r>
    </w:p>
    <w:p w:rsidR="0004522D" w:rsidRDefault="00C81C24">
      <w:pPr>
        <w:autoSpaceDE w:val="0"/>
        <w:rPr>
          <w:rFonts w:ascii="Arial" w:eastAsia="Lucida Sans Unicode" w:hAnsi="Arial" w:cs="Courier"/>
          <w:color w:val="333333"/>
          <w:sz w:val="20"/>
          <w:szCs w:val="20"/>
        </w:rPr>
      </w:pPr>
      <w:r>
        <w:rPr>
          <w:rFonts w:ascii="Arial" w:eastAsia="Lucida Sans Unicode" w:hAnsi="Arial" w:cs="Courier"/>
          <w:color w:val="333333"/>
          <w:sz w:val="20"/>
          <w:szCs w:val="20"/>
        </w:rPr>
        <w:tab/>
      </w:r>
      <w:r>
        <w:rPr>
          <w:rFonts w:ascii="Arial" w:eastAsia="Lucida Sans Unicode" w:hAnsi="Arial" w:cs="Courier"/>
          <w:color w:val="333333"/>
          <w:sz w:val="20"/>
          <w:szCs w:val="20"/>
        </w:rPr>
        <w:tab/>
      </w:r>
      <w:r>
        <w:rPr>
          <w:rFonts w:ascii="Arial" w:eastAsia="Lucida Sans Unicode" w:hAnsi="Arial" w:cs="Courier"/>
          <w:color w:val="333333"/>
          <w:sz w:val="20"/>
          <w:szCs w:val="20"/>
        </w:rPr>
        <w:tab/>
        <w:t>",</w:t>
      </w:r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r>
        <w:rPr>
          <w:rFonts w:ascii="Arial" w:hAnsi="Arial" w:cs="Courier"/>
          <w:color w:val="333333"/>
          <w:sz w:val="20"/>
          <w:szCs w:val="20"/>
        </w:rPr>
        <w:t>tipo</w:t>
      </w:r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r>
        <w:rPr>
          <w:rFonts w:ascii="Arial" w:hAnsi="Arial" w:cs="Courier"/>
          <w:color w:val="333333"/>
          <w:sz w:val="20"/>
          <w:szCs w:val="20"/>
        </w:rPr>
        <w:t>SMS"+</w:t>
      </w:r>
      <w:proofErr w:type="spellStart"/>
      <w:r>
        <w:rPr>
          <w:rFonts w:ascii="Arial" w:hAnsi="Arial" w:cs="Courier"/>
          <w:color w:val="333333"/>
          <w:sz w:val="20"/>
          <w:szCs w:val="20"/>
        </w:rPr>
        <w:t>sent_sms.TypeOfSMS.ToString</w:t>
      </w:r>
      <w:proofErr w:type="spellEnd"/>
      <w:proofErr w:type="gramStart"/>
      <w:r>
        <w:rPr>
          <w:rFonts w:ascii="Arial" w:hAnsi="Arial" w:cs="Courier"/>
          <w:color w:val="333333"/>
          <w:sz w:val="20"/>
          <w:szCs w:val="20"/>
        </w:rPr>
        <w:t>()+</w:t>
      </w:r>
      <w:proofErr w:type="gramEnd"/>
    </w:p>
    <w:p w:rsidR="0004522D" w:rsidRDefault="00C81C24">
      <w:pPr>
        <w:autoSpaceDE w:val="0"/>
        <w:rPr>
          <w:rFonts w:ascii="Arial" w:eastAsia="Lucida Sans Unicode" w:hAnsi="Arial" w:cs="Courier"/>
          <w:color w:val="333333"/>
          <w:sz w:val="20"/>
          <w:szCs w:val="20"/>
        </w:rPr>
      </w:pPr>
      <w:r>
        <w:rPr>
          <w:rFonts w:ascii="Arial" w:eastAsia="Lucida Sans Unicode" w:hAnsi="Arial" w:cs="Courier"/>
          <w:color w:val="333333"/>
          <w:sz w:val="20"/>
          <w:szCs w:val="20"/>
        </w:rPr>
        <w:tab/>
      </w:r>
      <w:r>
        <w:rPr>
          <w:rFonts w:ascii="Arial" w:eastAsia="Lucida Sans Unicode" w:hAnsi="Arial" w:cs="Courier"/>
          <w:color w:val="333333"/>
          <w:sz w:val="20"/>
          <w:szCs w:val="20"/>
        </w:rPr>
        <w:tab/>
      </w:r>
      <w:r>
        <w:rPr>
          <w:rFonts w:ascii="Arial" w:eastAsia="Lucida Sans Unicode" w:hAnsi="Arial" w:cs="Courier"/>
          <w:color w:val="333333"/>
          <w:sz w:val="20"/>
          <w:szCs w:val="20"/>
        </w:rPr>
        <w:tab/>
        <w:t>"</w:t>
      </w:r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r>
        <w:rPr>
          <w:rFonts w:ascii="Arial" w:hAnsi="Arial" w:cs="Courier"/>
          <w:color w:val="333333"/>
          <w:sz w:val="20"/>
          <w:szCs w:val="20"/>
        </w:rPr>
        <w:t>creato</w:t>
      </w:r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r>
        <w:rPr>
          <w:rFonts w:ascii="Arial" w:hAnsi="Arial" w:cs="Courier"/>
          <w:color w:val="333333"/>
          <w:sz w:val="20"/>
          <w:szCs w:val="20"/>
        </w:rPr>
        <w:t>il</w:t>
      </w:r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r>
        <w:rPr>
          <w:rFonts w:ascii="Arial" w:hAnsi="Arial" w:cs="Courier"/>
          <w:color w:val="333333"/>
          <w:sz w:val="20"/>
          <w:szCs w:val="20"/>
        </w:rPr>
        <w:t>"+</w:t>
      </w:r>
      <w:proofErr w:type="spellStart"/>
      <w:r>
        <w:rPr>
          <w:rFonts w:ascii="Arial" w:hAnsi="Arial" w:cs="Courier"/>
          <w:color w:val="333333"/>
          <w:sz w:val="20"/>
          <w:szCs w:val="20"/>
        </w:rPr>
        <w:t>sent_sms.CreateTime</w:t>
      </w:r>
      <w:proofErr w:type="spellEnd"/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r>
        <w:rPr>
          <w:rFonts w:ascii="Arial" w:hAnsi="Arial" w:cs="Courier"/>
          <w:color w:val="333333"/>
          <w:sz w:val="20"/>
          <w:szCs w:val="20"/>
        </w:rPr>
        <w:t>+</w:t>
      </w:r>
    </w:p>
    <w:p w:rsidR="0004522D" w:rsidRDefault="00C81C24">
      <w:pPr>
        <w:autoSpaceDE w:val="0"/>
        <w:rPr>
          <w:rFonts w:ascii="Arial" w:eastAsia="Lucida Sans Unicode" w:hAnsi="Arial" w:cs="Courier"/>
          <w:color w:val="333333"/>
          <w:sz w:val="20"/>
          <w:szCs w:val="20"/>
        </w:rPr>
      </w:pPr>
      <w:r>
        <w:rPr>
          <w:rFonts w:ascii="Arial" w:eastAsia="Lucida Sans Unicode" w:hAnsi="Arial" w:cs="Courier"/>
          <w:color w:val="333333"/>
          <w:sz w:val="20"/>
          <w:szCs w:val="20"/>
        </w:rPr>
        <w:tab/>
      </w:r>
      <w:r>
        <w:rPr>
          <w:rFonts w:ascii="Arial" w:eastAsia="Lucida Sans Unicode" w:hAnsi="Arial" w:cs="Courier"/>
          <w:color w:val="333333"/>
          <w:sz w:val="20"/>
          <w:szCs w:val="20"/>
        </w:rPr>
        <w:tab/>
      </w:r>
      <w:r>
        <w:rPr>
          <w:rFonts w:ascii="Arial" w:eastAsia="Lucida Sans Unicode" w:hAnsi="Arial" w:cs="Courier"/>
          <w:color w:val="333333"/>
          <w:sz w:val="20"/>
          <w:szCs w:val="20"/>
        </w:rPr>
        <w:tab/>
        <w:t>"</w:t>
      </w:r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r>
        <w:rPr>
          <w:rFonts w:ascii="Arial" w:hAnsi="Arial" w:cs="Courier"/>
          <w:color w:val="333333"/>
          <w:sz w:val="20"/>
          <w:szCs w:val="20"/>
        </w:rPr>
        <w:t>inviato</w:t>
      </w:r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r>
        <w:rPr>
          <w:rFonts w:ascii="Arial" w:hAnsi="Arial" w:cs="Courier"/>
          <w:color w:val="333333"/>
          <w:sz w:val="20"/>
          <w:szCs w:val="20"/>
        </w:rPr>
        <w:t>a</w:t>
      </w:r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r>
        <w:rPr>
          <w:rFonts w:ascii="Arial" w:hAnsi="Arial" w:cs="Courier"/>
          <w:color w:val="333333"/>
          <w:sz w:val="20"/>
          <w:szCs w:val="20"/>
        </w:rPr>
        <w:t>"+</w:t>
      </w:r>
      <w:proofErr w:type="spellStart"/>
      <w:r>
        <w:rPr>
          <w:rFonts w:ascii="Arial" w:hAnsi="Arial" w:cs="Courier"/>
          <w:color w:val="333333"/>
          <w:sz w:val="20"/>
          <w:szCs w:val="20"/>
        </w:rPr>
        <w:t>sent_sms.RecipientsCount</w:t>
      </w:r>
      <w:proofErr w:type="spellEnd"/>
      <w:r>
        <w:rPr>
          <w:rFonts w:ascii="Arial" w:hAnsi="Arial" w:cs="Courier"/>
          <w:color w:val="333333"/>
          <w:sz w:val="20"/>
          <w:szCs w:val="20"/>
        </w:rPr>
        <w:t>+"</w:t>
      </w:r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r>
        <w:rPr>
          <w:rFonts w:ascii="Arial" w:hAnsi="Arial" w:cs="Courier"/>
          <w:color w:val="333333"/>
          <w:sz w:val="20"/>
          <w:szCs w:val="20"/>
        </w:rPr>
        <w:t>destinatari");</w:t>
      </w:r>
    </w:p>
    <w:p w:rsidR="0004522D" w:rsidRDefault="00C81C24">
      <w:pPr>
        <w:autoSpaceDE w:val="0"/>
        <w:rPr>
          <w:rFonts w:ascii="Arial" w:eastAsia="Lucida Sans Unicode" w:hAnsi="Arial" w:cs="Courier"/>
          <w:color w:val="333333"/>
          <w:sz w:val="20"/>
          <w:szCs w:val="20"/>
        </w:rPr>
      </w:pPr>
      <w:r>
        <w:rPr>
          <w:rFonts w:ascii="Arial" w:eastAsia="Lucida Sans Unicode" w:hAnsi="Arial" w:cs="Courier"/>
          <w:color w:val="333333"/>
          <w:sz w:val="20"/>
          <w:szCs w:val="20"/>
        </w:rPr>
        <w:tab/>
        <w:t>}</w:t>
      </w:r>
    </w:p>
    <w:p w:rsidR="0004522D" w:rsidRDefault="00C81C24">
      <w:pPr>
        <w:autoSpaceDE w:val="0"/>
        <w:rPr>
          <w:rFonts w:ascii="Arial" w:eastAsia="Lucida Sans Unicode" w:hAnsi="Arial" w:cs="Courier"/>
          <w:color w:val="333333"/>
          <w:sz w:val="20"/>
          <w:szCs w:val="20"/>
        </w:rPr>
      </w:pPr>
      <w:r>
        <w:rPr>
          <w:rFonts w:ascii="Arial" w:eastAsia="Lucida Sans Unicode" w:hAnsi="Arial" w:cs="Courier"/>
          <w:color w:val="333333"/>
          <w:sz w:val="20"/>
          <w:szCs w:val="20"/>
        </w:rPr>
        <w:t>}</w:t>
      </w:r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r>
        <w:rPr>
          <w:rFonts w:ascii="Arial" w:hAnsi="Arial" w:cs="Courier"/>
          <w:color w:val="333333"/>
          <w:sz w:val="20"/>
          <w:szCs w:val="20"/>
        </w:rPr>
        <w:t>catch</w:t>
      </w:r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r>
        <w:rPr>
          <w:rFonts w:ascii="Arial" w:hAnsi="Arial" w:cs="Courier"/>
          <w:color w:val="333333"/>
          <w:sz w:val="20"/>
          <w:szCs w:val="20"/>
        </w:rPr>
        <w:t>(</w:t>
      </w:r>
      <w:proofErr w:type="spellStart"/>
      <w:r>
        <w:rPr>
          <w:rFonts w:ascii="Arial" w:hAnsi="Arial" w:cs="Courier"/>
          <w:color w:val="333333"/>
          <w:sz w:val="20"/>
          <w:szCs w:val="20"/>
        </w:rPr>
        <w:t>SMSCRemoteException</w:t>
      </w:r>
      <w:proofErr w:type="spellEnd"/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Courier"/>
          <w:color w:val="333333"/>
          <w:sz w:val="20"/>
          <w:szCs w:val="20"/>
        </w:rPr>
        <w:t>smscre</w:t>
      </w:r>
      <w:proofErr w:type="spellEnd"/>
      <w:r>
        <w:rPr>
          <w:rFonts w:ascii="Arial" w:hAnsi="Arial" w:cs="Courier"/>
          <w:color w:val="333333"/>
          <w:sz w:val="20"/>
          <w:szCs w:val="20"/>
        </w:rPr>
        <w:t>)</w:t>
      </w:r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r>
        <w:rPr>
          <w:rFonts w:ascii="Arial" w:hAnsi="Arial" w:cs="Courier"/>
          <w:color w:val="333333"/>
          <w:sz w:val="20"/>
          <w:szCs w:val="20"/>
        </w:rPr>
        <w:t>{</w:t>
      </w:r>
    </w:p>
    <w:p w:rsidR="0004522D" w:rsidRDefault="00C81C24">
      <w:pPr>
        <w:autoSpaceDE w:val="0"/>
        <w:rPr>
          <w:rFonts w:ascii="Arial" w:eastAsia="Lucida Sans Unicode" w:hAnsi="Arial" w:cs="Courier"/>
          <w:color w:val="333333"/>
          <w:sz w:val="20"/>
          <w:szCs w:val="20"/>
        </w:rPr>
      </w:pPr>
      <w:r>
        <w:rPr>
          <w:rFonts w:ascii="Arial" w:eastAsia="Lucida Sans Unicode" w:hAnsi="Arial" w:cs="Courier"/>
          <w:color w:val="333333"/>
          <w:sz w:val="20"/>
          <w:szCs w:val="20"/>
        </w:rPr>
        <w:tab/>
      </w:r>
      <w:proofErr w:type="spellStart"/>
      <w:r>
        <w:rPr>
          <w:rFonts w:ascii="Arial" w:eastAsia="Lucida Sans Unicode" w:hAnsi="Arial" w:cs="Courier"/>
          <w:color w:val="333333"/>
          <w:sz w:val="20"/>
          <w:szCs w:val="20"/>
        </w:rPr>
        <w:t>System.Console.WriteLine</w:t>
      </w:r>
      <w:proofErr w:type="spellEnd"/>
      <w:r>
        <w:rPr>
          <w:rFonts w:ascii="Arial" w:eastAsia="Lucida Sans Unicode" w:hAnsi="Arial" w:cs="Courier"/>
          <w:color w:val="333333"/>
          <w:sz w:val="20"/>
          <w:szCs w:val="20"/>
        </w:rPr>
        <w:t>("</w:t>
      </w:r>
      <w:proofErr w:type="spellStart"/>
      <w:r>
        <w:rPr>
          <w:rFonts w:ascii="Arial" w:eastAsia="Lucida Sans Unicode" w:hAnsi="Arial" w:cs="Courier"/>
          <w:color w:val="333333"/>
          <w:sz w:val="20"/>
          <w:szCs w:val="20"/>
        </w:rPr>
        <w:t>Exception</w:t>
      </w:r>
      <w:proofErr w:type="spellEnd"/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r>
        <w:rPr>
          <w:rFonts w:ascii="Arial" w:hAnsi="Arial" w:cs="Courier"/>
          <w:color w:val="333333"/>
          <w:sz w:val="20"/>
          <w:szCs w:val="20"/>
        </w:rPr>
        <w:t>from</w:t>
      </w:r>
      <w:r>
        <w:rPr>
          <w:rFonts w:ascii="Arial" w:eastAsia="Courier" w:hAnsi="Arial" w:cs="Courier"/>
          <w:color w:val="333333"/>
          <w:sz w:val="20"/>
          <w:szCs w:val="20"/>
        </w:rPr>
        <w:t xml:space="preserve"> Aruba</w:t>
      </w:r>
      <w:r>
        <w:rPr>
          <w:rFonts w:ascii="Arial" w:hAnsi="Arial" w:cs="Courier"/>
          <w:color w:val="333333"/>
          <w:sz w:val="20"/>
          <w:szCs w:val="20"/>
        </w:rPr>
        <w:t>:</w:t>
      </w:r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r>
        <w:rPr>
          <w:rFonts w:ascii="Arial" w:hAnsi="Arial" w:cs="Courier"/>
          <w:color w:val="333333"/>
          <w:sz w:val="20"/>
          <w:szCs w:val="20"/>
        </w:rPr>
        <w:t>"+</w:t>
      </w:r>
      <w:proofErr w:type="spellStart"/>
      <w:r>
        <w:rPr>
          <w:rFonts w:ascii="Arial" w:hAnsi="Arial" w:cs="Courier"/>
          <w:color w:val="333333"/>
          <w:sz w:val="20"/>
          <w:szCs w:val="20"/>
        </w:rPr>
        <w:t>smscre.getMessage</w:t>
      </w:r>
      <w:proofErr w:type="spellEnd"/>
      <w:r>
        <w:rPr>
          <w:rFonts w:ascii="Arial" w:hAnsi="Arial" w:cs="Courier"/>
          <w:color w:val="333333"/>
          <w:sz w:val="20"/>
          <w:szCs w:val="20"/>
        </w:rPr>
        <w:t>());</w:t>
      </w:r>
    </w:p>
    <w:p w:rsidR="0004522D" w:rsidRDefault="00C81C24">
      <w:pPr>
        <w:autoSpaceDE w:val="0"/>
        <w:rPr>
          <w:rFonts w:ascii="Arial" w:hAnsi="Arial" w:cs="Verdana"/>
          <w:sz w:val="20"/>
          <w:szCs w:val="20"/>
        </w:rPr>
      </w:pPr>
      <w:r>
        <w:rPr>
          <w:rFonts w:ascii="Arial" w:eastAsia="Lucida Sans Unicode" w:hAnsi="Arial" w:cs="Courier"/>
          <w:color w:val="333333"/>
          <w:sz w:val="20"/>
          <w:szCs w:val="20"/>
        </w:rPr>
        <w:t>}</w:t>
      </w:r>
    </w:p>
    <w:p w:rsidR="0004522D" w:rsidRDefault="0004522D">
      <w:pPr>
        <w:autoSpaceDE w:val="0"/>
        <w:rPr>
          <w:rFonts w:ascii="Arial" w:hAnsi="Arial" w:cs="Verdana"/>
          <w:sz w:val="20"/>
          <w:szCs w:val="20"/>
        </w:rPr>
      </w:pPr>
    </w:p>
    <w:p w:rsidR="0004522D" w:rsidRDefault="0004522D">
      <w:pPr>
        <w:autoSpaceDE w:val="0"/>
        <w:rPr>
          <w:rFonts w:ascii="Arial" w:eastAsia="Lucida Sans Unicode" w:hAnsi="Arial" w:cs="Verdana"/>
          <w:b/>
          <w:bCs/>
          <w:color w:val="FF2700"/>
          <w:sz w:val="20"/>
          <w:szCs w:val="20"/>
        </w:rPr>
      </w:pPr>
    </w:p>
    <w:p w:rsidR="0004522D" w:rsidRDefault="0004522D">
      <w:pPr>
        <w:autoSpaceDE w:val="0"/>
        <w:rPr>
          <w:rFonts w:ascii="Arial" w:eastAsia="Lucida Sans Unicode" w:hAnsi="Arial" w:cs="Verdana"/>
          <w:b/>
          <w:bCs/>
          <w:color w:val="FF2700"/>
          <w:sz w:val="20"/>
          <w:szCs w:val="20"/>
        </w:rPr>
      </w:pPr>
    </w:p>
    <w:p w:rsidR="0004522D" w:rsidRDefault="0004522D">
      <w:pPr>
        <w:autoSpaceDE w:val="0"/>
        <w:rPr>
          <w:rFonts w:ascii="Arial" w:eastAsia="Lucida Sans Unicode" w:hAnsi="Arial" w:cs="Verdana"/>
          <w:b/>
          <w:bCs/>
          <w:color w:val="FF2700"/>
          <w:sz w:val="20"/>
          <w:szCs w:val="20"/>
        </w:rPr>
      </w:pPr>
    </w:p>
    <w:p w:rsidR="0004522D" w:rsidRDefault="00C81C24">
      <w:pPr>
        <w:pStyle w:val="Titolo1"/>
        <w:tabs>
          <w:tab w:val="left" w:pos="0"/>
        </w:tabs>
      </w:pPr>
      <w:bookmarkStart w:id="9" w:name="__RefHeading__11371_1366233465"/>
      <w:bookmarkEnd w:id="9"/>
      <w:r>
        <w:rPr>
          <w:rFonts w:eastAsia="Lucida Sans Unicode"/>
        </w:rPr>
        <w:lastRenderedPageBreak/>
        <w:t>CREDITO</w:t>
      </w:r>
      <w:r>
        <w:rPr>
          <w:rFonts w:eastAsia="Verdana"/>
        </w:rPr>
        <w:t xml:space="preserve"> </w:t>
      </w:r>
      <w:r>
        <w:t>SMS</w:t>
      </w:r>
      <w:r>
        <w:rPr>
          <w:rFonts w:eastAsia="Verdana"/>
        </w:rPr>
        <w:t xml:space="preserve"> </w:t>
      </w:r>
      <w:r>
        <w:t>DISPONIBILE</w:t>
      </w:r>
    </w:p>
    <w:p w:rsidR="0004522D" w:rsidRDefault="00F3026A">
      <w:pPr>
        <w:pStyle w:val="Corpotesto"/>
        <w:rPr>
          <w:rFonts w:ascii="Arial" w:hAnsi="Arial"/>
          <w:b/>
          <w:bCs/>
          <w:sz w:val="18"/>
          <w:szCs w:val="18"/>
        </w:rPr>
      </w:pPr>
      <w:hyperlink w:anchor="INDICE" w:history="1">
        <w:proofErr w:type="gramStart"/>
        <w:r w:rsidR="00C81C24">
          <w:rPr>
            <w:rStyle w:val="Collegamentoipertestuale"/>
            <w:rFonts w:ascii="Arial" w:hAnsi="Arial"/>
            <w:b/>
            <w:bCs/>
            <w:sz w:val="18"/>
            <w:szCs w:val="18"/>
          </w:rPr>
          <w:t>[ INDICE</w:t>
        </w:r>
        <w:proofErr w:type="gramEnd"/>
        <w:r w:rsidR="00C81C24">
          <w:rPr>
            <w:rStyle w:val="Collegamentoipertestuale"/>
            <w:rFonts w:ascii="Arial" w:hAnsi="Arial"/>
            <w:b/>
            <w:bCs/>
            <w:sz w:val="18"/>
            <w:szCs w:val="18"/>
          </w:rPr>
          <w:t xml:space="preserve"> ]</w:t>
        </w:r>
      </w:hyperlink>
    </w:p>
    <w:p w:rsidR="0004522D" w:rsidRDefault="0004522D">
      <w:pPr>
        <w:pStyle w:val="Corpotesto"/>
        <w:rPr>
          <w:rFonts w:ascii="Arial" w:hAnsi="Arial"/>
          <w:b/>
          <w:bCs/>
          <w:sz w:val="18"/>
          <w:szCs w:val="18"/>
        </w:rPr>
      </w:pPr>
    </w:p>
    <w:p w:rsidR="0004522D" w:rsidRDefault="00C81C24">
      <w:pPr>
        <w:autoSpaceDE w:val="0"/>
        <w:jc w:val="both"/>
        <w:rPr>
          <w:rFonts w:ascii="Arial" w:hAnsi="Arial" w:cs="Verdana"/>
          <w:color w:val="333333"/>
          <w:sz w:val="20"/>
          <w:szCs w:val="20"/>
        </w:rPr>
      </w:pPr>
      <w:r>
        <w:rPr>
          <w:rFonts w:ascii="Arial" w:eastAsia="Lucida Sans Unicode" w:hAnsi="Arial" w:cs="Verdana"/>
          <w:color w:val="333333"/>
          <w:sz w:val="20"/>
          <w:szCs w:val="20"/>
        </w:rPr>
        <w:t>Il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metodo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Lucida Sans Unicode" w:hAnsi="Arial" w:cs="Courier"/>
          <w:color w:val="333333"/>
          <w:sz w:val="20"/>
          <w:szCs w:val="20"/>
        </w:rPr>
        <w:t>getCredits</w:t>
      </w:r>
      <w:proofErr w:type="spellEnd"/>
      <w:r>
        <w:rPr>
          <w:rFonts w:ascii="Arial" w:eastAsia="Lucida Sans Unicode" w:hAnsi="Arial" w:cs="Courier"/>
          <w:color w:val="333333"/>
          <w:sz w:val="20"/>
          <w:szCs w:val="20"/>
        </w:rPr>
        <w:t>(</w:t>
      </w:r>
      <w:proofErr w:type="gramEnd"/>
      <w:r>
        <w:rPr>
          <w:rFonts w:ascii="Arial" w:eastAsia="Lucida Sans Unicode" w:hAnsi="Arial" w:cs="Courier"/>
          <w:color w:val="333333"/>
          <w:sz w:val="20"/>
          <w:szCs w:val="20"/>
        </w:rPr>
        <w:t>)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dell'oggetto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Courier"/>
          <w:color w:val="333333"/>
          <w:sz w:val="20"/>
          <w:szCs w:val="20"/>
        </w:rPr>
        <w:t>SMSCConnection</w:t>
      </w:r>
      <w:proofErr w:type="spellEnd"/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richiede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al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server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Aruba </w:t>
      </w:r>
      <w:r>
        <w:rPr>
          <w:rFonts w:ascii="Arial" w:hAnsi="Arial" w:cs="Verdana"/>
          <w:color w:val="333333"/>
          <w:sz w:val="20"/>
          <w:szCs w:val="20"/>
        </w:rPr>
        <w:t>la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propria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disponibilità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di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credito;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restituisce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una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eastAsia="Lucida Sans Unicode" w:hAnsi="Arial" w:cs="Courier"/>
          <w:color w:val="333333"/>
          <w:sz w:val="20"/>
          <w:szCs w:val="20"/>
        </w:rPr>
        <w:t>List&lt;Credit&gt;</w:t>
      </w:r>
      <w:r>
        <w:rPr>
          <w:rFonts w:ascii="Arial" w:eastAsia="Lucida Sans Unicode" w:hAnsi="Arial" w:cs="Verdana"/>
          <w:color w:val="333333"/>
          <w:sz w:val="20"/>
          <w:szCs w:val="20"/>
        </w:rPr>
        <w:t>.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Ogni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oggetto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eastAsia="Lucida Sans Unicode" w:hAnsi="Arial" w:cs="Courier"/>
          <w:color w:val="333333"/>
          <w:sz w:val="20"/>
          <w:szCs w:val="20"/>
        </w:rPr>
        <w:t>Credit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contiene: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il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tipo,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la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nazione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(</w:t>
      </w:r>
      <w:proofErr w:type="spellStart"/>
      <w:r>
        <w:rPr>
          <w:rFonts w:ascii="Arial" w:eastAsia="Lucida Sans Unicode" w:hAnsi="Arial" w:cs="Courier"/>
          <w:color w:val="333333"/>
          <w:sz w:val="20"/>
          <w:szCs w:val="20"/>
        </w:rPr>
        <w:t>null</w:t>
      </w:r>
      <w:proofErr w:type="spellEnd"/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se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credito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internazionale)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e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la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quantità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di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credito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disponibile.</w:t>
      </w:r>
    </w:p>
    <w:p w:rsidR="0004522D" w:rsidRDefault="0004522D">
      <w:pPr>
        <w:autoSpaceDE w:val="0"/>
        <w:rPr>
          <w:rFonts w:ascii="Arial" w:hAnsi="Arial" w:cs="Verdana"/>
          <w:color w:val="333333"/>
          <w:sz w:val="20"/>
          <w:szCs w:val="20"/>
        </w:rPr>
      </w:pPr>
    </w:p>
    <w:p w:rsidR="0004522D" w:rsidRDefault="00C81C24">
      <w:pPr>
        <w:autoSpaceDE w:val="0"/>
        <w:rPr>
          <w:rFonts w:ascii="Arial" w:hAnsi="Arial" w:cs="Verdana"/>
          <w:color w:val="333333"/>
          <w:sz w:val="20"/>
          <w:szCs w:val="20"/>
        </w:rPr>
      </w:pPr>
      <w:r>
        <w:rPr>
          <w:rFonts w:ascii="Arial" w:eastAsia="Lucida Sans Unicode" w:hAnsi="Arial" w:cs="Verdana"/>
          <w:color w:val="333333"/>
          <w:sz w:val="20"/>
          <w:szCs w:val="20"/>
        </w:rPr>
        <w:t>Esempio:</w:t>
      </w:r>
    </w:p>
    <w:p w:rsidR="0004522D" w:rsidRDefault="0004522D">
      <w:pPr>
        <w:autoSpaceDE w:val="0"/>
        <w:rPr>
          <w:rFonts w:ascii="Arial" w:hAnsi="Arial" w:cs="Verdana"/>
          <w:color w:val="333333"/>
          <w:sz w:val="20"/>
          <w:szCs w:val="20"/>
        </w:rPr>
      </w:pPr>
    </w:p>
    <w:p w:rsidR="0004522D" w:rsidRDefault="00C81C24">
      <w:pPr>
        <w:autoSpaceDE w:val="0"/>
        <w:rPr>
          <w:rFonts w:ascii="Arial" w:eastAsia="Lucida Sans Unicode" w:hAnsi="Arial" w:cs="Courier"/>
          <w:color w:val="333333"/>
          <w:sz w:val="20"/>
          <w:szCs w:val="20"/>
        </w:rPr>
      </w:pPr>
      <w:proofErr w:type="spellStart"/>
      <w:proofErr w:type="gramStart"/>
      <w:r>
        <w:rPr>
          <w:rFonts w:ascii="Arial" w:eastAsia="Lucida Sans Unicode" w:hAnsi="Arial" w:cs="Courier"/>
          <w:color w:val="333333"/>
          <w:sz w:val="20"/>
          <w:szCs w:val="20"/>
        </w:rPr>
        <w:t>try</w:t>
      </w:r>
      <w:proofErr w:type="spellEnd"/>
      <w:proofErr w:type="gramEnd"/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r>
        <w:rPr>
          <w:rFonts w:ascii="Arial" w:hAnsi="Arial" w:cs="Courier"/>
          <w:color w:val="333333"/>
          <w:sz w:val="20"/>
          <w:szCs w:val="20"/>
        </w:rPr>
        <w:t>{</w:t>
      </w:r>
    </w:p>
    <w:p w:rsidR="0004522D" w:rsidRDefault="00C81C24">
      <w:pPr>
        <w:autoSpaceDE w:val="0"/>
        <w:rPr>
          <w:rFonts w:ascii="Arial" w:eastAsia="Lucida Sans Unicode" w:hAnsi="Arial" w:cs="Courier"/>
          <w:color w:val="333333"/>
          <w:sz w:val="20"/>
          <w:szCs w:val="20"/>
        </w:rPr>
      </w:pPr>
      <w:r>
        <w:rPr>
          <w:rFonts w:ascii="Arial" w:eastAsia="Lucida Sans Unicode" w:hAnsi="Arial" w:cs="Courier"/>
          <w:color w:val="333333"/>
          <w:sz w:val="20"/>
          <w:szCs w:val="20"/>
        </w:rPr>
        <w:tab/>
        <w:t>List&lt;Credit&gt;</w:t>
      </w:r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Courier"/>
          <w:color w:val="333333"/>
          <w:sz w:val="20"/>
          <w:szCs w:val="20"/>
        </w:rPr>
        <w:t>credits</w:t>
      </w:r>
      <w:proofErr w:type="spellEnd"/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r>
        <w:rPr>
          <w:rFonts w:ascii="Arial" w:hAnsi="Arial" w:cs="Courier"/>
          <w:color w:val="333333"/>
          <w:sz w:val="20"/>
          <w:szCs w:val="20"/>
        </w:rPr>
        <w:t>=</w:t>
      </w:r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Courier"/>
          <w:color w:val="333333"/>
          <w:sz w:val="20"/>
          <w:szCs w:val="20"/>
        </w:rPr>
        <w:t>connection.getCredits</w:t>
      </w:r>
      <w:proofErr w:type="spellEnd"/>
      <w:r>
        <w:rPr>
          <w:rFonts w:ascii="Arial" w:hAnsi="Arial" w:cs="Courier"/>
          <w:color w:val="333333"/>
          <w:sz w:val="20"/>
          <w:szCs w:val="20"/>
        </w:rPr>
        <w:t>();</w:t>
      </w:r>
    </w:p>
    <w:p w:rsidR="0004522D" w:rsidRDefault="00C81C24">
      <w:pPr>
        <w:autoSpaceDE w:val="0"/>
        <w:rPr>
          <w:rFonts w:ascii="Arial" w:eastAsia="Lucida Sans Unicode" w:hAnsi="Arial" w:cs="Courier"/>
          <w:color w:val="333333"/>
          <w:sz w:val="20"/>
          <w:szCs w:val="20"/>
        </w:rPr>
      </w:pPr>
      <w:r>
        <w:rPr>
          <w:rFonts w:ascii="Arial" w:eastAsia="Lucida Sans Unicode" w:hAnsi="Arial" w:cs="Courier"/>
          <w:color w:val="333333"/>
          <w:sz w:val="20"/>
          <w:szCs w:val="20"/>
        </w:rPr>
        <w:tab/>
      </w:r>
      <w:proofErr w:type="spellStart"/>
      <w:proofErr w:type="gramStart"/>
      <w:r>
        <w:rPr>
          <w:rFonts w:ascii="Arial" w:eastAsia="Lucida Sans Unicode" w:hAnsi="Arial" w:cs="Courier"/>
          <w:color w:val="333333"/>
          <w:sz w:val="20"/>
          <w:szCs w:val="20"/>
        </w:rPr>
        <w:t>foreach</w:t>
      </w:r>
      <w:proofErr w:type="spellEnd"/>
      <w:proofErr w:type="gramEnd"/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r>
        <w:rPr>
          <w:rFonts w:ascii="Arial" w:hAnsi="Arial" w:cs="Courier"/>
          <w:color w:val="333333"/>
          <w:sz w:val="20"/>
          <w:szCs w:val="20"/>
        </w:rPr>
        <w:t>(Credit</w:t>
      </w:r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Courier"/>
          <w:color w:val="333333"/>
          <w:sz w:val="20"/>
          <w:szCs w:val="20"/>
        </w:rPr>
        <w:t>credit</w:t>
      </w:r>
      <w:proofErr w:type="spellEnd"/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r>
        <w:rPr>
          <w:rFonts w:ascii="Arial" w:hAnsi="Arial" w:cs="Courier"/>
          <w:color w:val="333333"/>
          <w:sz w:val="20"/>
          <w:szCs w:val="20"/>
        </w:rPr>
        <w:t>in</w:t>
      </w:r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Courier"/>
          <w:color w:val="333333"/>
          <w:sz w:val="20"/>
          <w:szCs w:val="20"/>
        </w:rPr>
        <w:t>credits</w:t>
      </w:r>
      <w:proofErr w:type="spellEnd"/>
      <w:r>
        <w:rPr>
          <w:rFonts w:ascii="Arial" w:hAnsi="Arial" w:cs="Courier"/>
          <w:color w:val="333333"/>
          <w:sz w:val="20"/>
          <w:szCs w:val="20"/>
        </w:rPr>
        <w:t>)</w:t>
      </w:r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r>
        <w:rPr>
          <w:rFonts w:ascii="Arial" w:hAnsi="Arial" w:cs="Courier"/>
          <w:color w:val="333333"/>
          <w:sz w:val="20"/>
          <w:szCs w:val="20"/>
        </w:rPr>
        <w:t>{</w:t>
      </w:r>
    </w:p>
    <w:p w:rsidR="0004522D" w:rsidRDefault="00C81C24">
      <w:pPr>
        <w:autoSpaceDE w:val="0"/>
        <w:rPr>
          <w:rFonts w:ascii="Arial" w:eastAsia="Lucida Sans Unicode" w:hAnsi="Arial" w:cs="Courier"/>
          <w:color w:val="333333"/>
          <w:sz w:val="20"/>
          <w:szCs w:val="20"/>
        </w:rPr>
      </w:pPr>
      <w:r>
        <w:rPr>
          <w:rFonts w:ascii="Arial" w:eastAsia="Lucida Sans Unicode" w:hAnsi="Arial" w:cs="Courier"/>
          <w:color w:val="333333"/>
          <w:sz w:val="20"/>
          <w:szCs w:val="20"/>
        </w:rPr>
        <w:tab/>
      </w:r>
      <w:r>
        <w:rPr>
          <w:rFonts w:ascii="Arial" w:eastAsia="Lucida Sans Unicode" w:hAnsi="Arial" w:cs="Courier"/>
          <w:color w:val="333333"/>
          <w:sz w:val="20"/>
          <w:szCs w:val="20"/>
        </w:rPr>
        <w:tab/>
      </w:r>
      <w:proofErr w:type="spellStart"/>
      <w:proofErr w:type="gramStart"/>
      <w:r>
        <w:rPr>
          <w:rFonts w:ascii="Arial" w:eastAsia="Lucida Sans Unicode" w:hAnsi="Arial" w:cs="Courier"/>
          <w:color w:val="333333"/>
          <w:sz w:val="20"/>
          <w:szCs w:val="20"/>
        </w:rPr>
        <w:t>if</w:t>
      </w:r>
      <w:proofErr w:type="spellEnd"/>
      <w:proofErr w:type="gramEnd"/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r>
        <w:rPr>
          <w:rFonts w:ascii="Arial" w:hAnsi="Arial" w:cs="Courier"/>
          <w:color w:val="333333"/>
          <w:sz w:val="20"/>
          <w:szCs w:val="20"/>
        </w:rPr>
        <w:t>(</w:t>
      </w:r>
      <w:proofErr w:type="spellStart"/>
      <w:r>
        <w:rPr>
          <w:rFonts w:ascii="Arial" w:hAnsi="Arial" w:cs="Courier"/>
          <w:color w:val="333333"/>
          <w:sz w:val="20"/>
          <w:szCs w:val="20"/>
        </w:rPr>
        <w:t>credit.Nation</w:t>
      </w:r>
      <w:proofErr w:type="spellEnd"/>
      <w:r>
        <w:rPr>
          <w:rFonts w:ascii="Arial" w:hAnsi="Arial" w:cs="Courier"/>
          <w:color w:val="333333"/>
          <w:sz w:val="20"/>
          <w:szCs w:val="20"/>
        </w:rPr>
        <w:t>!=</w:t>
      </w:r>
      <w:proofErr w:type="spellStart"/>
      <w:r>
        <w:rPr>
          <w:rFonts w:ascii="Arial" w:hAnsi="Arial" w:cs="Courier"/>
          <w:color w:val="333333"/>
          <w:sz w:val="20"/>
          <w:szCs w:val="20"/>
        </w:rPr>
        <w:t>null</w:t>
      </w:r>
      <w:proofErr w:type="spellEnd"/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r>
        <w:rPr>
          <w:rFonts w:ascii="Arial" w:hAnsi="Arial" w:cs="Courier"/>
          <w:color w:val="333333"/>
          <w:sz w:val="20"/>
          <w:szCs w:val="20"/>
        </w:rPr>
        <w:t>&amp;&amp;</w:t>
      </w:r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Courier"/>
          <w:color w:val="333333"/>
          <w:sz w:val="20"/>
          <w:szCs w:val="20"/>
        </w:rPr>
        <w:t>credit.Nation</w:t>
      </w:r>
      <w:proofErr w:type="spellEnd"/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r>
        <w:rPr>
          <w:rFonts w:ascii="Arial" w:hAnsi="Arial" w:cs="Courier"/>
          <w:color w:val="333333"/>
          <w:sz w:val="20"/>
          <w:szCs w:val="20"/>
        </w:rPr>
        <w:t>==</w:t>
      </w:r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Courier"/>
          <w:color w:val="333333"/>
          <w:sz w:val="20"/>
          <w:szCs w:val="20"/>
        </w:rPr>
        <w:t>Nations.ITALY</w:t>
      </w:r>
      <w:proofErr w:type="spellEnd"/>
      <w:r>
        <w:rPr>
          <w:rFonts w:ascii="Arial" w:hAnsi="Arial" w:cs="Courier"/>
          <w:color w:val="333333"/>
          <w:sz w:val="20"/>
          <w:szCs w:val="20"/>
        </w:rPr>
        <w:t>)</w:t>
      </w:r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r>
        <w:rPr>
          <w:rFonts w:ascii="Arial" w:hAnsi="Arial" w:cs="Courier"/>
          <w:color w:val="333333"/>
          <w:sz w:val="20"/>
          <w:szCs w:val="20"/>
        </w:rPr>
        <w:t>{</w:t>
      </w:r>
    </w:p>
    <w:p w:rsidR="0004522D" w:rsidRDefault="00C81C24">
      <w:pPr>
        <w:autoSpaceDE w:val="0"/>
        <w:rPr>
          <w:rFonts w:ascii="Arial" w:eastAsia="Lucida Sans Unicode" w:hAnsi="Arial" w:cs="Courier"/>
          <w:color w:val="333333"/>
          <w:sz w:val="20"/>
          <w:szCs w:val="20"/>
        </w:rPr>
      </w:pPr>
      <w:r>
        <w:rPr>
          <w:rFonts w:ascii="Arial" w:eastAsia="Lucida Sans Unicode" w:hAnsi="Arial" w:cs="Courier"/>
          <w:color w:val="333333"/>
          <w:sz w:val="20"/>
          <w:szCs w:val="20"/>
        </w:rPr>
        <w:tab/>
      </w:r>
      <w:r>
        <w:rPr>
          <w:rFonts w:ascii="Arial" w:eastAsia="Lucida Sans Unicode" w:hAnsi="Arial" w:cs="Courier"/>
          <w:color w:val="333333"/>
          <w:sz w:val="20"/>
          <w:szCs w:val="20"/>
        </w:rPr>
        <w:tab/>
      </w:r>
      <w:r>
        <w:rPr>
          <w:rFonts w:ascii="Arial" w:eastAsia="Lucida Sans Unicode" w:hAnsi="Arial" w:cs="Courier"/>
          <w:color w:val="333333"/>
          <w:sz w:val="20"/>
          <w:szCs w:val="20"/>
        </w:rPr>
        <w:tab/>
      </w:r>
      <w:proofErr w:type="spellStart"/>
      <w:proofErr w:type="gramStart"/>
      <w:r>
        <w:rPr>
          <w:rFonts w:ascii="Arial" w:eastAsia="Lucida Sans Unicode" w:hAnsi="Arial" w:cs="Courier"/>
          <w:color w:val="333333"/>
          <w:sz w:val="20"/>
          <w:szCs w:val="20"/>
        </w:rPr>
        <w:t>if</w:t>
      </w:r>
      <w:proofErr w:type="spellEnd"/>
      <w:proofErr w:type="gramEnd"/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r>
        <w:rPr>
          <w:rFonts w:ascii="Arial" w:hAnsi="Arial" w:cs="Courier"/>
          <w:color w:val="333333"/>
          <w:sz w:val="20"/>
          <w:szCs w:val="20"/>
        </w:rPr>
        <w:t>(</w:t>
      </w:r>
      <w:proofErr w:type="spellStart"/>
      <w:r>
        <w:rPr>
          <w:rFonts w:ascii="Arial" w:hAnsi="Arial" w:cs="Courier"/>
          <w:color w:val="333333"/>
          <w:sz w:val="20"/>
          <w:szCs w:val="20"/>
        </w:rPr>
        <w:t>credit.CreditType</w:t>
      </w:r>
      <w:proofErr w:type="spellEnd"/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r>
        <w:rPr>
          <w:rFonts w:ascii="Arial" w:hAnsi="Arial" w:cs="Courier"/>
          <w:color w:val="333333"/>
          <w:sz w:val="20"/>
          <w:szCs w:val="20"/>
        </w:rPr>
        <w:t>==</w:t>
      </w:r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Courier"/>
          <w:color w:val="333333"/>
          <w:sz w:val="20"/>
          <w:szCs w:val="20"/>
        </w:rPr>
        <w:t>CreditType.ALTA</w:t>
      </w:r>
      <w:proofErr w:type="spellEnd"/>
      <w:r>
        <w:rPr>
          <w:rFonts w:ascii="Arial" w:hAnsi="Arial" w:cs="Courier"/>
          <w:color w:val="333333"/>
          <w:sz w:val="20"/>
          <w:szCs w:val="20"/>
        </w:rPr>
        <w:t>)</w:t>
      </w:r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r>
        <w:rPr>
          <w:rFonts w:ascii="Arial" w:hAnsi="Arial" w:cs="Courier"/>
          <w:color w:val="333333"/>
          <w:sz w:val="20"/>
          <w:szCs w:val="20"/>
        </w:rPr>
        <w:t>{</w:t>
      </w:r>
    </w:p>
    <w:p w:rsidR="0004522D" w:rsidRDefault="00C81C24">
      <w:pPr>
        <w:autoSpaceDE w:val="0"/>
        <w:rPr>
          <w:rFonts w:ascii="Arial" w:eastAsia="Lucida Sans Unicode" w:hAnsi="Arial" w:cs="Courier"/>
          <w:color w:val="333333"/>
          <w:sz w:val="20"/>
          <w:szCs w:val="20"/>
        </w:rPr>
      </w:pPr>
      <w:r>
        <w:rPr>
          <w:rFonts w:ascii="Arial" w:eastAsia="Lucida Sans Unicode" w:hAnsi="Arial" w:cs="Courier"/>
          <w:color w:val="333333"/>
          <w:sz w:val="20"/>
          <w:szCs w:val="20"/>
        </w:rPr>
        <w:tab/>
      </w:r>
      <w:r>
        <w:rPr>
          <w:rFonts w:ascii="Arial" w:eastAsia="Lucida Sans Unicode" w:hAnsi="Arial" w:cs="Courier"/>
          <w:color w:val="333333"/>
          <w:sz w:val="20"/>
          <w:szCs w:val="20"/>
        </w:rPr>
        <w:tab/>
      </w:r>
      <w:r>
        <w:rPr>
          <w:rFonts w:ascii="Arial" w:eastAsia="Lucida Sans Unicode" w:hAnsi="Arial" w:cs="Courier"/>
          <w:color w:val="333333"/>
          <w:sz w:val="20"/>
          <w:szCs w:val="20"/>
        </w:rPr>
        <w:tab/>
      </w:r>
      <w:r>
        <w:rPr>
          <w:rFonts w:ascii="Arial" w:eastAsia="Lucida Sans Unicode" w:hAnsi="Arial" w:cs="Courier"/>
          <w:color w:val="333333"/>
          <w:sz w:val="20"/>
          <w:szCs w:val="20"/>
        </w:rPr>
        <w:tab/>
      </w:r>
      <w:proofErr w:type="spellStart"/>
      <w:r>
        <w:rPr>
          <w:rFonts w:ascii="Arial" w:eastAsia="Lucida Sans Unicode" w:hAnsi="Arial" w:cs="Courier"/>
          <w:color w:val="333333"/>
          <w:sz w:val="20"/>
          <w:szCs w:val="20"/>
        </w:rPr>
        <w:t>System.Console.WriteLine</w:t>
      </w:r>
      <w:proofErr w:type="spellEnd"/>
      <w:r>
        <w:rPr>
          <w:rFonts w:ascii="Arial" w:eastAsia="Lucida Sans Unicode" w:hAnsi="Arial" w:cs="Courier"/>
          <w:color w:val="333333"/>
          <w:sz w:val="20"/>
          <w:szCs w:val="20"/>
        </w:rPr>
        <w:t>(</w:t>
      </w:r>
    </w:p>
    <w:p w:rsidR="0004522D" w:rsidRDefault="00C81C24">
      <w:pPr>
        <w:autoSpaceDE w:val="0"/>
        <w:rPr>
          <w:rFonts w:ascii="Arial" w:eastAsia="Lucida Sans Unicode" w:hAnsi="Arial" w:cs="Courier"/>
          <w:color w:val="333333"/>
          <w:sz w:val="20"/>
          <w:szCs w:val="20"/>
        </w:rPr>
      </w:pPr>
      <w:r>
        <w:rPr>
          <w:rFonts w:ascii="Arial" w:eastAsia="Lucida Sans Unicode" w:hAnsi="Arial" w:cs="Courier"/>
          <w:color w:val="333333"/>
          <w:sz w:val="20"/>
          <w:szCs w:val="20"/>
        </w:rPr>
        <w:tab/>
      </w:r>
      <w:r>
        <w:rPr>
          <w:rFonts w:ascii="Arial" w:eastAsia="Lucida Sans Unicode" w:hAnsi="Arial" w:cs="Courier"/>
          <w:color w:val="333333"/>
          <w:sz w:val="20"/>
          <w:szCs w:val="20"/>
        </w:rPr>
        <w:tab/>
      </w:r>
      <w:r>
        <w:rPr>
          <w:rFonts w:ascii="Arial" w:eastAsia="Lucida Sans Unicode" w:hAnsi="Arial" w:cs="Courier"/>
          <w:color w:val="333333"/>
          <w:sz w:val="20"/>
          <w:szCs w:val="20"/>
        </w:rPr>
        <w:tab/>
      </w:r>
      <w:r>
        <w:rPr>
          <w:rFonts w:ascii="Arial" w:eastAsia="Lucida Sans Unicode" w:hAnsi="Arial" w:cs="Courier"/>
          <w:color w:val="333333"/>
          <w:sz w:val="20"/>
          <w:szCs w:val="20"/>
        </w:rPr>
        <w:tab/>
      </w:r>
      <w:r>
        <w:rPr>
          <w:rFonts w:ascii="Arial" w:eastAsia="Lucida Sans Unicode" w:hAnsi="Arial" w:cs="Courier"/>
          <w:color w:val="333333"/>
          <w:sz w:val="20"/>
          <w:szCs w:val="20"/>
        </w:rPr>
        <w:tab/>
        <w:t>"Posso</w:t>
      </w:r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r>
        <w:rPr>
          <w:rFonts w:ascii="Arial" w:hAnsi="Arial" w:cs="Courier"/>
          <w:color w:val="333333"/>
          <w:sz w:val="20"/>
          <w:szCs w:val="20"/>
        </w:rPr>
        <w:t>inviare</w:t>
      </w:r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r>
        <w:rPr>
          <w:rFonts w:ascii="Arial" w:hAnsi="Arial" w:cs="Courier"/>
          <w:color w:val="333333"/>
          <w:sz w:val="20"/>
          <w:szCs w:val="20"/>
        </w:rPr>
        <w:t>"+</w:t>
      </w:r>
      <w:proofErr w:type="spellStart"/>
      <w:r>
        <w:rPr>
          <w:rFonts w:ascii="Arial" w:hAnsi="Arial" w:cs="Courier"/>
          <w:color w:val="333333"/>
          <w:sz w:val="20"/>
          <w:szCs w:val="20"/>
        </w:rPr>
        <w:t>credit.Count</w:t>
      </w:r>
      <w:proofErr w:type="spellEnd"/>
      <w:r>
        <w:rPr>
          <w:rFonts w:ascii="Arial" w:hAnsi="Arial" w:cs="Courier"/>
          <w:color w:val="333333"/>
          <w:sz w:val="20"/>
          <w:szCs w:val="20"/>
        </w:rPr>
        <w:t>+</w:t>
      </w:r>
    </w:p>
    <w:p w:rsidR="0004522D" w:rsidRDefault="00C81C24">
      <w:pPr>
        <w:autoSpaceDE w:val="0"/>
        <w:rPr>
          <w:rFonts w:ascii="Arial" w:eastAsia="Lucida Sans Unicode" w:hAnsi="Arial" w:cs="Courier"/>
          <w:color w:val="333333"/>
          <w:sz w:val="20"/>
          <w:szCs w:val="20"/>
        </w:rPr>
      </w:pPr>
      <w:r>
        <w:rPr>
          <w:rFonts w:ascii="Arial" w:eastAsia="Lucida Sans Unicode" w:hAnsi="Arial" w:cs="Courier"/>
          <w:color w:val="333333"/>
          <w:sz w:val="20"/>
          <w:szCs w:val="20"/>
        </w:rPr>
        <w:tab/>
      </w:r>
      <w:r>
        <w:rPr>
          <w:rFonts w:ascii="Arial" w:eastAsia="Lucida Sans Unicode" w:hAnsi="Arial" w:cs="Courier"/>
          <w:color w:val="333333"/>
          <w:sz w:val="20"/>
          <w:szCs w:val="20"/>
        </w:rPr>
        <w:tab/>
      </w:r>
      <w:r>
        <w:rPr>
          <w:rFonts w:ascii="Arial" w:eastAsia="Lucida Sans Unicode" w:hAnsi="Arial" w:cs="Courier"/>
          <w:color w:val="333333"/>
          <w:sz w:val="20"/>
          <w:szCs w:val="20"/>
        </w:rPr>
        <w:tab/>
      </w:r>
      <w:r>
        <w:rPr>
          <w:rFonts w:ascii="Arial" w:eastAsia="Lucida Sans Unicode" w:hAnsi="Arial" w:cs="Courier"/>
          <w:color w:val="333333"/>
          <w:sz w:val="20"/>
          <w:szCs w:val="20"/>
        </w:rPr>
        <w:tab/>
      </w:r>
      <w:r>
        <w:rPr>
          <w:rFonts w:ascii="Arial" w:eastAsia="Lucida Sans Unicode" w:hAnsi="Arial" w:cs="Courier"/>
          <w:color w:val="333333"/>
          <w:sz w:val="20"/>
          <w:szCs w:val="20"/>
        </w:rPr>
        <w:tab/>
        <w:t>"</w:t>
      </w:r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r>
        <w:rPr>
          <w:rFonts w:ascii="Arial" w:hAnsi="Arial" w:cs="Courier"/>
          <w:color w:val="333333"/>
          <w:sz w:val="20"/>
          <w:szCs w:val="20"/>
        </w:rPr>
        <w:t>SMS</w:t>
      </w:r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r>
        <w:rPr>
          <w:rFonts w:ascii="Arial" w:hAnsi="Arial" w:cs="Courier"/>
          <w:color w:val="333333"/>
          <w:sz w:val="20"/>
          <w:szCs w:val="20"/>
        </w:rPr>
        <w:t>con</w:t>
      </w:r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r>
        <w:rPr>
          <w:rFonts w:ascii="Arial" w:hAnsi="Arial" w:cs="Courier"/>
          <w:color w:val="333333"/>
          <w:sz w:val="20"/>
          <w:szCs w:val="20"/>
        </w:rPr>
        <w:t>mittente</w:t>
      </w:r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r>
        <w:rPr>
          <w:rFonts w:ascii="Arial" w:hAnsi="Arial" w:cs="Courier"/>
          <w:color w:val="333333"/>
          <w:sz w:val="20"/>
          <w:szCs w:val="20"/>
        </w:rPr>
        <w:t>personalizzato</w:t>
      </w:r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r>
        <w:rPr>
          <w:rFonts w:ascii="Arial" w:hAnsi="Arial" w:cs="Courier"/>
          <w:color w:val="333333"/>
          <w:sz w:val="20"/>
          <w:szCs w:val="20"/>
        </w:rPr>
        <w:t>in</w:t>
      </w:r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r>
        <w:rPr>
          <w:rFonts w:ascii="Arial" w:hAnsi="Arial" w:cs="Courier"/>
          <w:color w:val="333333"/>
          <w:sz w:val="20"/>
          <w:szCs w:val="20"/>
        </w:rPr>
        <w:t>Italia.");</w:t>
      </w:r>
    </w:p>
    <w:p w:rsidR="0004522D" w:rsidRDefault="00C81C24">
      <w:pPr>
        <w:autoSpaceDE w:val="0"/>
        <w:rPr>
          <w:rFonts w:ascii="Arial" w:eastAsia="Lucida Sans Unicode" w:hAnsi="Arial" w:cs="Courier"/>
          <w:color w:val="333333"/>
          <w:sz w:val="20"/>
          <w:szCs w:val="20"/>
        </w:rPr>
      </w:pPr>
      <w:r>
        <w:rPr>
          <w:rFonts w:ascii="Arial" w:eastAsia="Lucida Sans Unicode" w:hAnsi="Arial" w:cs="Courier"/>
          <w:color w:val="333333"/>
          <w:sz w:val="20"/>
          <w:szCs w:val="20"/>
        </w:rPr>
        <w:tab/>
      </w:r>
      <w:r>
        <w:rPr>
          <w:rFonts w:ascii="Arial" w:eastAsia="Lucida Sans Unicode" w:hAnsi="Arial" w:cs="Courier"/>
          <w:color w:val="333333"/>
          <w:sz w:val="20"/>
          <w:szCs w:val="20"/>
        </w:rPr>
        <w:tab/>
      </w:r>
      <w:r>
        <w:rPr>
          <w:rFonts w:ascii="Arial" w:eastAsia="Lucida Sans Unicode" w:hAnsi="Arial" w:cs="Courier"/>
          <w:color w:val="333333"/>
          <w:sz w:val="20"/>
          <w:szCs w:val="20"/>
        </w:rPr>
        <w:tab/>
      </w:r>
      <w:r>
        <w:rPr>
          <w:rFonts w:ascii="Arial" w:eastAsia="Lucida Sans Unicode" w:hAnsi="Arial" w:cs="Courier"/>
          <w:color w:val="333333"/>
          <w:sz w:val="20"/>
          <w:szCs w:val="20"/>
        </w:rPr>
        <w:tab/>
      </w:r>
      <w:proofErr w:type="gramStart"/>
      <w:r>
        <w:rPr>
          <w:rFonts w:ascii="Arial" w:eastAsia="Lucida Sans Unicode" w:hAnsi="Arial" w:cs="Courier"/>
          <w:color w:val="333333"/>
          <w:sz w:val="20"/>
          <w:szCs w:val="20"/>
        </w:rPr>
        <w:t>break</w:t>
      </w:r>
      <w:proofErr w:type="gramEnd"/>
      <w:r>
        <w:rPr>
          <w:rFonts w:ascii="Arial" w:eastAsia="Lucida Sans Unicode" w:hAnsi="Arial" w:cs="Courier"/>
          <w:color w:val="333333"/>
          <w:sz w:val="20"/>
          <w:szCs w:val="20"/>
        </w:rPr>
        <w:t>;</w:t>
      </w:r>
    </w:p>
    <w:p w:rsidR="0004522D" w:rsidRDefault="00C81C24">
      <w:pPr>
        <w:autoSpaceDE w:val="0"/>
        <w:rPr>
          <w:rFonts w:ascii="Arial" w:eastAsia="Lucida Sans Unicode" w:hAnsi="Arial" w:cs="Courier"/>
          <w:color w:val="333333"/>
          <w:sz w:val="20"/>
          <w:szCs w:val="20"/>
        </w:rPr>
      </w:pPr>
      <w:r>
        <w:rPr>
          <w:rFonts w:ascii="Arial" w:eastAsia="Lucida Sans Unicode" w:hAnsi="Arial" w:cs="Courier"/>
          <w:color w:val="333333"/>
          <w:sz w:val="20"/>
          <w:szCs w:val="20"/>
        </w:rPr>
        <w:tab/>
      </w:r>
      <w:r>
        <w:rPr>
          <w:rFonts w:ascii="Arial" w:eastAsia="Lucida Sans Unicode" w:hAnsi="Arial" w:cs="Courier"/>
          <w:color w:val="333333"/>
          <w:sz w:val="20"/>
          <w:szCs w:val="20"/>
        </w:rPr>
        <w:tab/>
      </w:r>
      <w:r>
        <w:rPr>
          <w:rFonts w:ascii="Arial" w:eastAsia="Lucida Sans Unicode" w:hAnsi="Arial" w:cs="Courier"/>
          <w:color w:val="333333"/>
          <w:sz w:val="20"/>
          <w:szCs w:val="20"/>
        </w:rPr>
        <w:tab/>
        <w:t>}</w:t>
      </w:r>
    </w:p>
    <w:p w:rsidR="0004522D" w:rsidRDefault="00C81C24">
      <w:pPr>
        <w:autoSpaceDE w:val="0"/>
        <w:rPr>
          <w:rFonts w:ascii="Arial" w:eastAsia="Lucida Sans Unicode" w:hAnsi="Arial" w:cs="Courier"/>
          <w:color w:val="333333"/>
          <w:sz w:val="20"/>
          <w:szCs w:val="20"/>
        </w:rPr>
      </w:pPr>
      <w:r>
        <w:rPr>
          <w:rFonts w:ascii="Arial" w:eastAsia="Lucida Sans Unicode" w:hAnsi="Arial" w:cs="Courier"/>
          <w:color w:val="333333"/>
          <w:sz w:val="20"/>
          <w:szCs w:val="20"/>
        </w:rPr>
        <w:tab/>
      </w:r>
      <w:r>
        <w:rPr>
          <w:rFonts w:ascii="Arial" w:eastAsia="Lucida Sans Unicode" w:hAnsi="Arial" w:cs="Courier"/>
          <w:color w:val="333333"/>
          <w:sz w:val="20"/>
          <w:szCs w:val="20"/>
        </w:rPr>
        <w:tab/>
        <w:t>}</w:t>
      </w:r>
    </w:p>
    <w:p w:rsidR="0004522D" w:rsidRDefault="00C81C24">
      <w:pPr>
        <w:autoSpaceDE w:val="0"/>
        <w:rPr>
          <w:rFonts w:ascii="Arial" w:eastAsia="Lucida Sans Unicode" w:hAnsi="Arial" w:cs="Courier"/>
          <w:color w:val="333333"/>
          <w:sz w:val="20"/>
          <w:szCs w:val="20"/>
        </w:rPr>
      </w:pPr>
      <w:r>
        <w:rPr>
          <w:rFonts w:ascii="Arial" w:eastAsia="Lucida Sans Unicode" w:hAnsi="Arial" w:cs="Courier"/>
          <w:color w:val="333333"/>
          <w:sz w:val="20"/>
          <w:szCs w:val="20"/>
        </w:rPr>
        <w:tab/>
        <w:t>}</w:t>
      </w:r>
    </w:p>
    <w:p w:rsidR="0004522D" w:rsidRDefault="00C81C24">
      <w:pPr>
        <w:autoSpaceDE w:val="0"/>
        <w:rPr>
          <w:rFonts w:ascii="Arial" w:eastAsia="Lucida Sans Unicode" w:hAnsi="Arial" w:cs="Courier"/>
          <w:color w:val="333333"/>
          <w:sz w:val="20"/>
          <w:szCs w:val="20"/>
        </w:rPr>
      </w:pPr>
      <w:r>
        <w:rPr>
          <w:rFonts w:ascii="Arial" w:eastAsia="Lucida Sans Unicode" w:hAnsi="Arial" w:cs="Courier"/>
          <w:color w:val="333333"/>
          <w:sz w:val="20"/>
          <w:szCs w:val="20"/>
        </w:rPr>
        <w:t>}</w:t>
      </w:r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r>
        <w:rPr>
          <w:rFonts w:ascii="Arial" w:hAnsi="Arial" w:cs="Courier"/>
          <w:color w:val="333333"/>
          <w:sz w:val="20"/>
          <w:szCs w:val="20"/>
        </w:rPr>
        <w:t>catch</w:t>
      </w:r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r>
        <w:rPr>
          <w:rFonts w:ascii="Arial" w:hAnsi="Arial" w:cs="Courier"/>
          <w:color w:val="333333"/>
          <w:sz w:val="20"/>
          <w:szCs w:val="20"/>
        </w:rPr>
        <w:t>(</w:t>
      </w:r>
      <w:proofErr w:type="spellStart"/>
      <w:r>
        <w:rPr>
          <w:rFonts w:ascii="Arial" w:hAnsi="Arial" w:cs="Courier"/>
          <w:color w:val="333333"/>
          <w:sz w:val="20"/>
          <w:szCs w:val="20"/>
        </w:rPr>
        <w:t>SMSCRemoteException</w:t>
      </w:r>
      <w:proofErr w:type="spellEnd"/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Courier"/>
          <w:color w:val="333333"/>
          <w:sz w:val="20"/>
          <w:szCs w:val="20"/>
        </w:rPr>
        <w:t>smscre</w:t>
      </w:r>
      <w:proofErr w:type="spellEnd"/>
      <w:r>
        <w:rPr>
          <w:rFonts w:ascii="Arial" w:hAnsi="Arial" w:cs="Courier"/>
          <w:color w:val="333333"/>
          <w:sz w:val="20"/>
          <w:szCs w:val="20"/>
        </w:rPr>
        <w:t>)</w:t>
      </w:r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r>
        <w:rPr>
          <w:rFonts w:ascii="Arial" w:hAnsi="Arial" w:cs="Courier"/>
          <w:color w:val="333333"/>
          <w:sz w:val="20"/>
          <w:szCs w:val="20"/>
        </w:rPr>
        <w:t>{</w:t>
      </w:r>
    </w:p>
    <w:p w:rsidR="0004522D" w:rsidRDefault="00C81C24">
      <w:pPr>
        <w:autoSpaceDE w:val="0"/>
        <w:rPr>
          <w:rFonts w:ascii="Arial" w:eastAsia="Lucida Sans Unicode" w:hAnsi="Arial" w:cs="Courier"/>
          <w:color w:val="333333"/>
          <w:sz w:val="20"/>
          <w:szCs w:val="20"/>
        </w:rPr>
      </w:pPr>
      <w:r>
        <w:rPr>
          <w:rFonts w:ascii="Arial" w:eastAsia="Lucida Sans Unicode" w:hAnsi="Arial" w:cs="Courier"/>
          <w:color w:val="333333"/>
          <w:sz w:val="20"/>
          <w:szCs w:val="20"/>
        </w:rPr>
        <w:tab/>
      </w:r>
      <w:proofErr w:type="spellStart"/>
      <w:r>
        <w:rPr>
          <w:rFonts w:ascii="Arial" w:eastAsia="Lucida Sans Unicode" w:hAnsi="Arial" w:cs="Courier"/>
          <w:color w:val="333333"/>
          <w:sz w:val="20"/>
          <w:szCs w:val="20"/>
        </w:rPr>
        <w:t>System.Console.WriteLine</w:t>
      </w:r>
      <w:proofErr w:type="spellEnd"/>
      <w:r>
        <w:rPr>
          <w:rFonts w:ascii="Arial" w:eastAsia="Lucida Sans Unicode" w:hAnsi="Arial" w:cs="Courier"/>
          <w:color w:val="333333"/>
          <w:sz w:val="20"/>
          <w:szCs w:val="20"/>
        </w:rPr>
        <w:t>("</w:t>
      </w:r>
      <w:proofErr w:type="spellStart"/>
      <w:r>
        <w:rPr>
          <w:rFonts w:ascii="Arial" w:eastAsia="Lucida Sans Unicode" w:hAnsi="Arial" w:cs="Courier"/>
          <w:color w:val="333333"/>
          <w:sz w:val="20"/>
          <w:szCs w:val="20"/>
        </w:rPr>
        <w:t>Exception</w:t>
      </w:r>
      <w:proofErr w:type="spellEnd"/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r>
        <w:rPr>
          <w:rFonts w:ascii="Arial" w:hAnsi="Arial" w:cs="Courier"/>
          <w:color w:val="333333"/>
          <w:sz w:val="20"/>
          <w:szCs w:val="20"/>
        </w:rPr>
        <w:t>from</w:t>
      </w:r>
      <w:r>
        <w:rPr>
          <w:rFonts w:ascii="Arial" w:eastAsia="Courier" w:hAnsi="Arial" w:cs="Courier"/>
          <w:color w:val="333333"/>
          <w:sz w:val="20"/>
          <w:szCs w:val="20"/>
        </w:rPr>
        <w:t xml:space="preserve"> Aruba</w:t>
      </w:r>
      <w:r>
        <w:rPr>
          <w:rFonts w:ascii="Arial" w:hAnsi="Arial" w:cs="Courier"/>
          <w:color w:val="333333"/>
          <w:sz w:val="20"/>
          <w:szCs w:val="20"/>
        </w:rPr>
        <w:t>:</w:t>
      </w:r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r>
        <w:rPr>
          <w:rFonts w:ascii="Arial" w:hAnsi="Arial" w:cs="Courier"/>
          <w:color w:val="333333"/>
          <w:sz w:val="20"/>
          <w:szCs w:val="20"/>
        </w:rPr>
        <w:t>"+</w:t>
      </w:r>
      <w:proofErr w:type="spellStart"/>
      <w:r>
        <w:rPr>
          <w:rFonts w:ascii="Arial" w:hAnsi="Arial" w:cs="Courier"/>
          <w:color w:val="333333"/>
          <w:sz w:val="20"/>
          <w:szCs w:val="20"/>
        </w:rPr>
        <w:t>smscre.getMessage</w:t>
      </w:r>
      <w:proofErr w:type="spellEnd"/>
      <w:r>
        <w:rPr>
          <w:rFonts w:ascii="Arial" w:hAnsi="Arial" w:cs="Courier"/>
          <w:color w:val="333333"/>
          <w:sz w:val="20"/>
          <w:szCs w:val="20"/>
        </w:rPr>
        <w:t>());</w:t>
      </w:r>
    </w:p>
    <w:p w:rsidR="0004522D" w:rsidRDefault="00C81C24">
      <w:pPr>
        <w:autoSpaceDE w:val="0"/>
        <w:rPr>
          <w:rFonts w:ascii="Arial" w:eastAsia="Lucida Sans Unicode" w:hAnsi="Arial" w:cs="Courier"/>
          <w:color w:val="000000"/>
          <w:sz w:val="20"/>
          <w:szCs w:val="20"/>
        </w:rPr>
      </w:pPr>
      <w:r>
        <w:rPr>
          <w:rFonts w:ascii="Arial" w:eastAsia="Lucida Sans Unicode" w:hAnsi="Arial" w:cs="Courier"/>
          <w:color w:val="333333"/>
          <w:sz w:val="20"/>
          <w:szCs w:val="20"/>
        </w:rPr>
        <w:t>}</w:t>
      </w:r>
    </w:p>
    <w:p w:rsidR="0004522D" w:rsidRDefault="0004522D">
      <w:pPr>
        <w:autoSpaceDE w:val="0"/>
        <w:rPr>
          <w:rFonts w:ascii="Arial" w:eastAsia="Lucida Sans Unicode" w:hAnsi="Arial" w:cs="Courier"/>
          <w:color w:val="000000"/>
          <w:sz w:val="20"/>
          <w:szCs w:val="20"/>
        </w:rPr>
      </w:pPr>
    </w:p>
    <w:p w:rsidR="0004522D" w:rsidRDefault="0004522D">
      <w:pPr>
        <w:autoSpaceDE w:val="0"/>
        <w:rPr>
          <w:rFonts w:ascii="Arial" w:eastAsia="Lucida Sans Unicode" w:hAnsi="Arial" w:cs="Courier"/>
          <w:color w:val="000000"/>
          <w:sz w:val="20"/>
          <w:szCs w:val="20"/>
        </w:rPr>
      </w:pPr>
    </w:p>
    <w:p w:rsidR="0004522D" w:rsidRDefault="0004522D">
      <w:pPr>
        <w:autoSpaceDE w:val="0"/>
        <w:rPr>
          <w:rFonts w:ascii="Arial" w:eastAsia="Lucida Sans Unicode" w:hAnsi="Arial" w:cs="Courier"/>
          <w:color w:val="000000"/>
          <w:sz w:val="20"/>
          <w:szCs w:val="20"/>
        </w:rPr>
      </w:pPr>
    </w:p>
    <w:p w:rsidR="0004522D" w:rsidRDefault="0004522D">
      <w:pPr>
        <w:autoSpaceDE w:val="0"/>
        <w:rPr>
          <w:rFonts w:ascii="Arial" w:eastAsia="Lucida Sans Unicode" w:hAnsi="Arial" w:cs="Courier"/>
          <w:color w:val="000000"/>
          <w:sz w:val="20"/>
          <w:szCs w:val="20"/>
        </w:rPr>
      </w:pPr>
    </w:p>
    <w:p w:rsidR="0004522D" w:rsidRDefault="0004522D">
      <w:pPr>
        <w:autoSpaceDE w:val="0"/>
        <w:rPr>
          <w:rFonts w:ascii="Arial" w:eastAsia="Lucida Sans Unicode" w:hAnsi="Arial" w:cs="Courier"/>
          <w:color w:val="000000"/>
          <w:sz w:val="20"/>
          <w:szCs w:val="20"/>
        </w:rPr>
      </w:pPr>
    </w:p>
    <w:p w:rsidR="0004522D" w:rsidRDefault="0004522D">
      <w:pPr>
        <w:autoSpaceDE w:val="0"/>
        <w:rPr>
          <w:rFonts w:ascii="Arial" w:eastAsia="Lucida Sans Unicode" w:hAnsi="Arial" w:cs="Courier"/>
          <w:color w:val="000000"/>
          <w:sz w:val="20"/>
          <w:szCs w:val="20"/>
        </w:rPr>
      </w:pPr>
    </w:p>
    <w:p w:rsidR="0004522D" w:rsidRDefault="0004522D">
      <w:pPr>
        <w:autoSpaceDE w:val="0"/>
        <w:rPr>
          <w:rFonts w:ascii="Arial" w:eastAsia="Lucida Sans Unicode" w:hAnsi="Arial" w:cs="Courier"/>
          <w:color w:val="000000"/>
          <w:sz w:val="20"/>
          <w:szCs w:val="20"/>
        </w:rPr>
      </w:pPr>
    </w:p>
    <w:p w:rsidR="0004522D" w:rsidRDefault="0004522D">
      <w:pPr>
        <w:autoSpaceDE w:val="0"/>
        <w:rPr>
          <w:rFonts w:ascii="Arial" w:eastAsia="Lucida Sans Unicode" w:hAnsi="Arial" w:cs="Courier"/>
          <w:color w:val="000000"/>
          <w:sz w:val="20"/>
          <w:szCs w:val="20"/>
        </w:rPr>
      </w:pPr>
    </w:p>
    <w:p w:rsidR="0004522D" w:rsidRDefault="0004522D">
      <w:pPr>
        <w:autoSpaceDE w:val="0"/>
        <w:rPr>
          <w:rFonts w:ascii="Arial" w:eastAsia="Lucida Sans Unicode" w:hAnsi="Arial" w:cs="Courier"/>
          <w:color w:val="000000"/>
          <w:sz w:val="20"/>
          <w:szCs w:val="20"/>
        </w:rPr>
      </w:pPr>
    </w:p>
    <w:p w:rsidR="0004522D" w:rsidRDefault="0004522D">
      <w:pPr>
        <w:autoSpaceDE w:val="0"/>
        <w:rPr>
          <w:rFonts w:ascii="Arial" w:eastAsia="Lucida Sans Unicode" w:hAnsi="Arial" w:cs="Courier"/>
          <w:color w:val="000000"/>
          <w:sz w:val="20"/>
          <w:szCs w:val="20"/>
        </w:rPr>
      </w:pPr>
    </w:p>
    <w:p w:rsidR="0004522D" w:rsidRDefault="0004522D">
      <w:pPr>
        <w:autoSpaceDE w:val="0"/>
        <w:rPr>
          <w:rFonts w:ascii="Arial" w:eastAsia="Lucida Sans Unicode" w:hAnsi="Arial" w:cs="Courier"/>
          <w:color w:val="000000"/>
          <w:sz w:val="20"/>
          <w:szCs w:val="20"/>
        </w:rPr>
      </w:pPr>
    </w:p>
    <w:p w:rsidR="0004522D" w:rsidRDefault="0004522D">
      <w:pPr>
        <w:autoSpaceDE w:val="0"/>
        <w:rPr>
          <w:rFonts w:ascii="Arial" w:eastAsia="Lucida Sans Unicode" w:hAnsi="Arial" w:cs="Courier"/>
          <w:color w:val="000000"/>
          <w:sz w:val="20"/>
          <w:szCs w:val="20"/>
        </w:rPr>
      </w:pPr>
    </w:p>
    <w:p w:rsidR="0004522D" w:rsidRDefault="0004522D">
      <w:pPr>
        <w:autoSpaceDE w:val="0"/>
        <w:rPr>
          <w:rFonts w:ascii="Arial" w:eastAsia="Lucida Sans Unicode" w:hAnsi="Arial" w:cs="Courier"/>
          <w:color w:val="000000"/>
          <w:sz w:val="20"/>
          <w:szCs w:val="20"/>
        </w:rPr>
      </w:pPr>
    </w:p>
    <w:p w:rsidR="0004522D" w:rsidRDefault="0004522D">
      <w:pPr>
        <w:autoSpaceDE w:val="0"/>
        <w:rPr>
          <w:rFonts w:ascii="Arial" w:eastAsia="Lucida Sans Unicode" w:hAnsi="Arial" w:cs="Courier"/>
          <w:color w:val="000000"/>
          <w:sz w:val="20"/>
          <w:szCs w:val="20"/>
        </w:rPr>
      </w:pPr>
    </w:p>
    <w:p w:rsidR="0004522D" w:rsidRDefault="0004522D">
      <w:pPr>
        <w:autoSpaceDE w:val="0"/>
        <w:rPr>
          <w:rFonts w:ascii="Arial" w:eastAsia="Lucida Sans Unicode" w:hAnsi="Arial" w:cs="Courier"/>
          <w:color w:val="000000"/>
          <w:sz w:val="20"/>
          <w:szCs w:val="20"/>
        </w:rPr>
      </w:pPr>
    </w:p>
    <w:p w:rsidR="0004522D" w:rsidRDefault="0004522D">
      <w:pPr>
        <w:autoSpaceDE w:val="0"/>
        <w:rPr>
          <w:rFonts w:ascii="Arial" w:eastAsia="Lucida Sans Unicode" w:hAnsi="Arial" w:cs="Courier"/>
          <w:color w:val="000000"/>
          <w:sz w:val="20"/>
          <w:szCs w:val="20"/>
        </w:rPr>
      </w:pPr>
    </w:p>
    <w:p w:rsidR="0004522D" w:rsidRDefault="0004522D">
      <w:pPr>
        <w:autoSpaceDE w:val="0"/>
        <w:rPr>
          <w:rFonts w:ascii="Arial" w:eastAsia="Lucida Sans Unicode" w:hAnsi="Arial" w:cs="Courier"/>
          <w:color w:val="000000"/>
          <w:sz w:val="20"/>
          <w:szCs w:val="20"/>
        </w:rPr>
      </w:pPr>
    </w:p>
    <w:p w:rsidR="0004522D" w:rsidRDefault="0004522D">
      <w:pPr>
        <w:autoSpaceDE w:val="0"/>
        <w:rPr>
          <w:rFonts w:ascii="Arial" w:eastAsia="Lucida Sans Unicode" w:hAnsi="Arial" w:cs="Courier"/>
          <w:color w:val="000000"/>
          <w:sz w:val="20"/>
          <w:szCs w:val="20"/>
        </w:rPr>
      </w:pPr>
    </w:p>
    <w:p w:rsidR="0004522D" w:rsidRDefault="0004522D">
      <w:pPr>
        <w:autoSpaceDE w:val="0"/>
        <w:rPr>
          <w:rFonts w:ascii="Arial" w:eastAsia="Lucida Sans Unicode" w:hAnsi="Arial" w:cs="Courier"/>
          <w:color w:val="000000"/>
          <w:sz w:val="20"/>
          <w:szCs w:val="20"/>
        </w:rPr>
      </w:pPr>
    </w:p>
    <w:p w:rsidR="0004522D" w:rsidRDefault="0004522D">
      <w:pPr>
        <w:autoSpaceDE w:val="0"/>
        <w:rPr>
          <w:rFonts w:ascii="Arial" w:eastAsia="Lucida Sans Unicode" w:hAnsi="Arial" w:cs="Courier"/>
          <w:color w:val="000000"/>
          <w:sz w:val="20"/>
          <w:szCs w:val="20"/>
        </w:rPr>
      </w:pPr>
    </w:p>
    <w:p w:rsidR="0004522D" w:rsidRDefault="0004522D">
      <w:pPr>
        <w:autoSpaceDE w:val="0"/>
        <w:rPr>
          <w:rFonts w:ascii="Arial" w:eastAsia="Lucida Sans Unicode" w:hAnsi="Arial" w:cs="Courier"/>
          <w:color w:val="000000"/>
          <w:sz w:val="20"/>
          <w:szCs w:val="20"/>
        </w:rPr>
      </w:pPr>
    </w:p>
    <w:p w:rsidR="0004522D" w:rsidRDefault="0004522D">
      <w:pPr>
        <w:autoSpaceDE w:val="0"/>
        <w:rPr>
          <w:rFonts w:ascii="Arial" w:eastAsia="Lucida Sans Unicode" w:hAnsi="Arial" w:cs="Courier"/>
          <w:color w:val="000000"/>
          <w:sz w:val="20"/>
          <w:szCs w:val="20"/>
        </w:rPr>
      </w:pPr>
    </w:p>
    <w:p w:rsidR="0004522D" w:rsidRDefault="0004522D">
      <w:pPr>
        <w:autoSpaceDE w:val="0"/>
        <w:rPr>
          <w:rFonts w:ascii="Arial" w:eastAsia="Lucida Sans Unicode" w:hAnsi="Arial" w:cs="Courier"/>
          <w:color w:val="000000"/>
          <w:sz w:val="20"/>
          <w:szCs w:val="20"/>
        </w:rPr>
      </w:pPr>
    </w:p>
    <w:p w:rsidR="0004522D" w:rsidRDefault="0004522D">
      <w:pPr>
        <w:autoSpaceDE w:val="0"/>
        <w:rPr>
          <w:rFonts w:ascii="Arial" w:eastAsia="Lucida Sans Unicode" w:hAnsi="Arial" w:cs="Courier"/>
          <w:color w:val="000000"/>
          <w:sz w:val="20"/>
          <w:szCs w:val="20"/>
        </w:rPr>
      </w:pPr>
    </w:p>
    <w:p w:rsidR="0004522D" w:rsidRDefault="0004522D">
      <w:pPr>
        <w:autoSpaceDE w:val="0"/>
        <w:rPr>
          <w:rFonts w:ascii="Arial" w:eastAsia="Lucida Sans Unicode" w:hAnsi="Arial" w:cs="Courier"/>
          <w:color w:val="000000"/>
          <w:sz w:val="20"/>
          <w:szCs w:val="20"/>
        </w:rPr>
      </w:pPr>
    </w:p>
    <w:p w:rsidR="0004522D" w:rsidRDefault="00C81C24">
      <w:pPr>
        <w:pStyle w:val="Titolo1"/>
        <w:tabs>
          <w:tab w:val="left" w:pos="0"/>
        </w:tabs>
      </w:pPr>
      <w:bookmarkStart w:id="10" w:name="__RefHeading__11373_1366233465"/>
      <w:bookmarkEnd w:id="10"/>
      <w:r>
        <w:rPr>
          <w:rFonts w:eastAsia="Lucida Sans Unicode"/>
        </w:rPr>
        <w:t>LETTURA</w:t>
      </w:r>
      <w:r>
        <w:rPr>
          <w:rFonts w:eastAsia="Verdana"/>
        </w:rPr>
        <w:t xml:space="preserve"> </w:t>
      </w:r>
      <w:r>
        <w:t>DEI</w:t>
      </w:r>
      <w:r>
        <w:rPr>
          <w:rFonts w:eastAsia="Verdana"/>
        </w:rPr>
        <w:t xml:space="preserve"> </w:t>
      </w:r>
      <w:r>
        <w:t>MESSAGGI</w:t>
      </w:r>
      <w:r>
        <w:rPr>
          <w:rFonts w:eastAsia="Verdana"/>
        </w:rPr>
        <w:t xml:space="preserve"> </w:t>
      </w:r>
      <w:r>
        <w:t>RICEVUTI</w:t>
      </w:r>
      <w:r>
        <w:rPr>
          <w:rFonts w:eastAsia="Verdana"/>
        </w:rPr>
        <w:t xml:space="preserve"> </w:t>
      </w:r>
      <w:r>
        <w:t>TRAMITE</w:t>
      </w:r>
      <w:r>
        <w:rPr>
          <w:rFonts w:eastAsia="Verdana"/>
        </w:rPr>
        <w:t xml:space="preserve"> </w:t>
      </w:r>
      <w:r>
        <w:t>IL</w:t>
      </w:r>
      <w:r>
        <w:rPr>
          <w:rFonts w:eastAsia="Verdana"/>
        </w:rPr>
        <w:t xml:space="preserve"> </w:t>
      </w:r>
      <w:r>
        <w:lastRenderedPageBreak/>
        <w:t>SERVIZIO</w:t>
      </w:r>
      <w:r>
        <w:rPr>
          <w:rFonts w:eastAsia="Verdana"/>
        </w:rPr>
        <w:t xml:space="preserve"> </w:t>
      </w:r>
      <w:r>
        <w:t>DI</w:t>
      </w:r>
      <w:r>
        <w:rPr>
          <w:rFonts w:eastAsia="Verdana"/>
        </w:rPr>
        <w:t xml:space="preserve"> </w:t>
      </w:r>
      <w:r>
        <w:t>RICEZIONE</w:t>
      </w:r>
      <w:r>
        <w:rPr>
          <w:rFonts w:eastAsia="Verdana"/>
        </w:rPr>
        <w:t xml:space="preserve"> </w:t>
      </w:r>
      <w:r>
        <w:t>SMS</w:t>
      </w:r>
    </w:p>
    <w:p w:rsidR="0004522D" w:rsidRDefault="00F3026A">
      <w:pPr>
        <w:pStyle w:val="Corpotesto"/>
        <w:rPr>
          <w:rFonts w:ascii="Arial" w:hAnsi="Arial"/>
          <w:b/>
          <w:bCs/>
          <w:sz w:val="18"/>
          <w:szCs w:val="18"/>
        </w:rPr>
      </w:pPr>
      <w:hyperlink w:anchor="INDICE" w:history="1">
        <w:proofErr w:type="gramStart"/>
        <w:r w:rsidR="00C81C24">
          <w:rPr>
            <w:rStyle w:val="Collegamentoipertestuale"/>
            <w:rFonts w:ascii="Arial" w:hAnsi="Arial"/>
            <w:b/>
            <w:bCs/>
            <w:sz w:val="18"/>
            <w:szCs w:val="18"/>
          </w:rPr>
          <w:t>[ INDICE</w:t>
        </w:r>
        <w:proofErr w:type="gramEnd"/>
        <w:r w:rsidR="00C81C24">
          <w:rPr>
            <w:rStyle w:val="Collegamentoipertestuale"/>
            <w:rFonts w:ascii="Arial" w:hAnsi="Arial"/>
            <w:b/>
            <w:bCs/>
            <w:sz w:val="18"/>
            <w:szCs w:val="18"/>
          </w:rPr>
          <w:t xml:space="preserve"> ]</w:t>
        </w:r>
      </w:hyperlink>
    </w:p>
    <w:p w:rsidR="0004522D" w:rsidRDefault="0004522D">
      <w:pPr>
        <w:pStyle w:val="Corpotesto"/>
        <w:rPr>
          <w:rFonts w:ascii="Arial" w:hAnsi="Arial"/>
          <w:b/>
          <w:bCs/>
          <w:sz w:val="18"/>
          <w:szCs w:val="18"/>
        </w:rPr>
      </w:pPr>
    </w:p>
    <w:p w:rsidR="0004522D" w:rsidRDefault="00C81C24">
      <w:pPr>
        <w:autoSpaceDE w:val="0"/>
        <w:jc w:val="both"/>
        <w:rPr>
          <w:rFonts w:ascii="Arial" w:eastAsia="Lucida Sans Unicode" w:hAnsi="Arial" w:cs="Courier"/>
          <w:color w:val="333333"/>
          <w:sz w:val="20"/>
          <w:szCs w:val="20"/>
        </w:rPr>
      </w:pPr>
      <w:r>
        <w:rPr>
          <w:rFonts w:ascii="Arial" w:eastAsia="Lucida Sans Unicode" w:hAnsi="Arial" w:cs="Verdana"/>
          <w:color w:val="333333"/>
          <w:sz w:val="20"/>
          <w:szCs w:val="20"/>
        </w:rPr>
        <w:t>L'utente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proprietario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di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uno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o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più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servizi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di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ricezione,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dedicati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o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condivisi,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che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decida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di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richiedere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i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messaggi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ai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server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Aruba,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può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utilizzare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indifferentemente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uno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dei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tre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differenti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metodi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messi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a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disposizione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dall'oggetto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Courier"/>
          <w:color w:val="333333"/>
          <w:sz w:val="20"/>
          <w:szCs w:val="20"/>
        </w:rPr>
        <w:t>SMSConnection</w:t>
      </w:r>
      <w:proofErr w:type="spellEnd"/>
      <w:r>
        <w:rPr>
          <w:rFonts w:ascii="Arial" w:eastAsia="Lucida Sans Unicode" w:hAnsi="Arial" w:cs="Verdana"/>
          <w:color w:val="333333"/>
          <w:sz w:val="20"/>
          <w:szCs w:val="20"/>
        </w:rPr>
        <w:t>,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ognuno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dei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quali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restituisce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una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eastAsia="Lucida Sans Unicode" w:hAnsi="Arial" w:cs="Courier"/>
          <w:color w:val="333333"/>
          <w:sz w:val="20"/>
          <w:szCs w:val="20"/>
        </w:rPr>
        <w:t>List&lt;SMS_MO&gt;</w:t>
      </w:r>
      <w:r>
        <w:rPr>
          <w:rFonts w:ascii="Arial" w:eastAsia="Lucida Sans Unicode" w:hAnsi="Arial" w:cs="Verdana"/>
          <w:color w:val="333333"/>
          <w:sz w:val="20"/>
          <w:szCs w:val="20"/>
        </w:rPr>
        <w:t>:</w:t>
      </w:r>
    </w:p>
    <w:p w:rsidR="0004522D" w:rsidRDefault="00C81C24">
      <w:pPr>
        <w:numPr>
          <w:ilvl w:val="0"/>
          <w:numId w:val="6"/>
        </w:numPr>
        <w:tabs>
          <w:tab w:val="left" w:pos="643"/>
          <w:tab w:val="left" w:pos="2880"/>
        </w:tabs>
        <w:autoSpaceDE w:val="0"/>
        <w:ind w:left="643"/>
        <w:rPr>
          <w:rFonts w:ascii="Arial" w:eastAsia="Lucida Sans Unicode" w:hAnsi="Arial" w:cs="Courier"/>
          <w:color w:val="333333"/>
          <w:sz w:val="20"/>
          <w:szCs w:val="20"/>
        </w:rPr>
      </w:pPr>
      <w:proofErr w:type="spellStart"/>
      <w:proofErr w:type="gramStart"/>
      <w:r>
        <w:rPr>
          <w:rFonts w:ascii="Arial" w:eastAsia="Lucida Sans Unicode" w:hAnsi="Arial" w:cs="Courier"/>
          <w:color w:val="333333"/>
          <w:sz w:val="20"/>
          <w:szCs w:val="20"/>
        </w:rPr>
        <w:t>getNewSMS</w:t>
      </w:r>
      <w:proofErr w:type="gramEnd"/>
      <w:r>
        <w:rPr>
          <w:rFonts w:ascii="Arial" w:eastAsia="Lucida Sans Unicode" w:hAnsi="Arial" w:cs="Courier"/>
          <w:color w:val="333333"/>
          <w:sz w:val="20"/>
          <w:szCs w:val="20"/>
        </w:rPr>
        <w:t>_MOs</w:t>
      </w:r>
      <w:proofErr w:type="spellEnd"/>
      <w:r>
        <w:rPr>
          <w:rFonts w:ascii="Arial" w:eastAsia="Lucida Sans Unicode" w:hAnsi="Arial" w:cs="Courier"/>
          <w:color w:val="333333"/>
          <w:sz w:val="20"/>
          <w:szCs w:val="20"/>
        </w:rPr>
        <w:t>()</w:t>
      </w:r>
      <w:r>
        <w:rPr>
          <w:rFonts w:ascii="Arial" w:eastAsia="Lucida Sans Unicode" w:hAnsi="Arial" w:cs="Verdana"/>
          <w:color w:val="333333"/>
          <w:sz w:val="20"/>
          <w:szCs w:val="20"/>
        </w:rPr>
        <w:t>,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che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richiede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al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server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tutti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i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messaggi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“</w:t>
      </w:r>
      <w:r>
        <w:rPr>
          <w:rFonts w:ascii="Arial" w:hAnsi="Arial" w:cs="Verdana"/>
          <w:color w:val="333333"/>
          <w:sz w:val="20"/>
          <w:szCs w:val="20"/>
        </w:rPr>
        <w:t>nuovi</w:t>
      </w:r>
      <w:r>
        <w:rPr>
          <w:rFonts w:ascii="Arial" w:eastAsia="Verdana" w:hAnsi="Arial" w:cs="Verdana"/>
          <w:color w:val="333333"/>
          <w:sz w:val="20"/>
          <w:szCs w:val="20"/>
        </w:rPr>
        <w:t>”</w:t>
      </w:r>
      <w:r>
        <w:rPr>
          <w:rFonts w:ascii="Arial" w:hAnsi="Arial" w:cs="Verdana"/>
          <w:color w:val="333333"/>
          <w:sz w:val="20"/>
          <w:szCs w:val="20"/>
        </w:rPr>
        <w:t>,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ovvero,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tutti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quelli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ricevuti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dall'ultima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volta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che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è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stata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chiamata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questa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procedura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(attenzione!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questo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metodo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richiede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attivazione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da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parte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di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Aruba</w:t>
      </w:r>
      <w:r>
        <w:rPr>
          <w:rFonts w:ascii="Arial" w:hAnsi="Arial" w:cs="Verdana"/>
          <w:color w:val="333333"/>
          <w:sz w:val="20"/>
          <w:szCs w:val="20"/>
        </w:rPr>
        <w:t>,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se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vuoi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richiedere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i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messaggi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tramite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questo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metodo,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contattaci).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Per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l'integrazione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all'interno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di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un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applicativo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suggeriamo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l'utilizzo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di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questo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metodo.</w:t>
      </w:r>
    </w:p>
    <w:p w:rsidR="0004522D" w:rsidRDefault="00C81C24">
      <w:pPr>
        <w:numPr>
          <w:ilvl w:val="0"/>
          <w:numId w:val="6"/>
        </w:numPr>
        <w:tabs>
          <w:tab w:val="left" w:pos="643"/>
          <w:tab w:val="left" w:pos="2880"/>
        </w:tabs>
        <w:autoSpaceDE w:val="0"/>
        <w:ind w:left="643"/>
        <w:rPr>
          <w:rFonts w:ascii="Arial" w:eastAsia="Lucida Sans Unicode" w:hAnsi="Arial" w:cs="Courier"/>
          <w:color w:val="333333"/>
          <w:sz w:val="20"/>
          <w:szCs w:val="20"/>
        </w:rPr>
      </w:pPr>
      <w:proofErr w:type="spellStart"/>
      <w:proofErr w:type="gramStart"/>
      <w:r>
        <w:rPr>
          <w:rFonts w:ascii="Arial" w:eastAsia="Lucida Sans Unicode" w:hAnsi="Arial" w:cs="Courier"/>
          <w:color w:val="333333"/>
          <w:sz w:val="20"/>
          <w:szCs w:val="20"/>
        </w:rPr>
        <w:t>getSMS</w:t>
      </w:r>
      <w:proofErr w:type="gramEnd"/>
      <w:r>
        <w:rPr>
          <w:rFonts w:ascii="Arial" w:eastAsia="Lucida Sans Unicode" w:hAnsi="Arial" w:cs="Courier"/>
          <w:color w:val="333333"/>
          <w:sz w:val="20"/>
          <w:szCs w:val="20"/>
        </w:rPr>
        <w:t>_MOHistory</w:t>
      </w:r>
      <w:proofErr w:type="spellEnd"/>
      <w:r>
        <w:rPr>
          <w:rFonts w:ascii="Arial" w:eastAsia="Lucida Sans Unicode" w:hAnsi="Arial" w:cs="Courier"/>
          <w:color w:val="333333"/>
          <w:sz w:val="20"/>
          <w:szCs w:val="20"/>
        </w:rPr>
        <w:t>(</w:t>
      </w:r>
      <w:proofErr w:type="spellStart"/>
      <w:r>
        <w:rPr>
          <w:rFonts w:ascii="Arial" w:eastAsia="Lucida Sans Unicode" w:hAnsi="Arial" w:cs="Courier"/>
          <w:color w:val="333333"/>
          <w:sz w:val="20"/>
          <w:szCs w:val="20"/>
        </w:rPr>
        <w:t>Date,Date</w:t>
      </w:r>
      <w:proofErr w:type="spellEnd"/>
      <w:r>
        <w:rPr>
          <w:rFonts w:ascii="Arial" w:eastAsia="Lucida Sans Unicode" w:hAnsi="Arial" w:cs="Courier"/>
          <w:color w:val="333333"/>
          <w:sz w:val="20"/>
          <w:szCs w:val="20"/>
        </w:rPr>
        <w:t>)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richiede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al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server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tutti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gli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SMS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ricevuti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in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un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particolare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intervallo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di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date</w:t>
      </w:r>
    </w:p>
    <w:p w:rsidR="0004522D" w:rsidRDefault="00C81C24">
      <w:pPr>
        <w:numPr>
          <w:ilvl w:val="0"/>
          <w:numId w:val="6"/>
        </w:numPr>
        <w:tabs>
          <w:tab w:val="left" w:pos="643"/>
          <w:tab w:val="left" w:pos="2880"/>
        </w:tabs>
        <w:autoSpaceDE w:val="0"/>
        <w:ind w:left="643"/>
        <w:rPr>
          <w:rFonts w:ascii="Arial" w:eastAsia="Lucida Sans Unicode" w:hAnsi="Arial" w:cs="Verdana"/>
          <w:color w:val="333333"/>
          <w:sz w:val="20"/>
          <w:szCs w:val="20"/>
        </w:rPr>
      </w:pPr>
      <w:proofErr w:type="spellStart"/>
      <w:proofErr w:type="gramStart"/>
      <w:r>
        <w:rPr>
          <w:rFonts w:ascii="Arial" w:eastAsia="Lucida Sans Unicode" w:hAnsi="Arial" w:cs="Courier"/>
          <w:color w:val="333333"/>
          <w:sz w:val="20"/>
          <w:szCs w:val="20"/>
        </w:rPr>
        <w:t>getSMS</w:t>
      </w:r>
      <w:proofErr w:type="gramEnd"/>
      <w:r>
        <w:rPr>
          <w:rFonts w:ascii="Arial" w:eastAsia="Lucida Sans Unicode" w:hAnsi="Arial" w:cs="Courier"/>
          <w:color w:val="333333"/>
          <w:sz w:val="20"/>
          <w:szCs w:val="20"/>
        </w:rPr>
        <w:t>_MOById</w:t>
      </w:r>
      <w:proofErr w:type="spellEnd"/>
      <w:r>
        <w:rPr>
          <w:rFonts w:ascii="Arial" w:eastAsia="Lucida Sans Unicode" w:hAnsi="Arial" w:cs="Courier"/>
          <w:color w:val="333333"/>
          <w:sz w:val="20"/>
          <w:szCs w:val="20"/>
        </w:rPr>
        <w:t>(long)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richiede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tutti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gli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SMS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ricevuti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che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abbiano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un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identificativo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univoco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(campo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Courier"/>
          <w:color w:val="333333"/>
          <w:sz w:val="20"/>
          <w:szCs w:val="20"/>
        </w:rPr>
        <w:t>id_message</w:t>
      </w:r>
      <w:proofErr w:type="spellEnd"/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della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classe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eastAsia="Lucida Sans Unicode" w:hAnsi="Arial" w:cs="Courier"/>
          <w:color w:val="333333"/>
          <w:sz w:val="20"/>
          <w:szCs w:val="20"/>
        </w:rPr>
        <w:t>SMS_MO</w:t>
      </w:r>
      <w:r>
        <w:rPr>
          <w:rFonts w:ascii="Arial" w:eastAsia="Lucida Sans Unicode" w:hAnsi="Arial" w:cs="Verdana"/>
          <w:color w:val="333333"/>
          <w:sz w:val="20"/>
          <w:szCs w:val="20"/>
        </w:rPr>
        <w:t>)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superiore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a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quello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passato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come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parametro;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tutti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gli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identificativi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sono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interi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maggiori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di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zero,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passando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zero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come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parametro,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quindi,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si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otterranno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in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risposta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tutti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gli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SMS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ricevuti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dall'utente.</w:t>
      </w:r>
    </w:p>
    <w:p w:rsidR="0004522D" w:rsidRDefault="0004522D">
      <w:pPr>
        <w:autoSpaceDE w:val="0"/>
        <w:rPr>
          <w:rFonts w:ascii="Arial" w:eastAsia="Lucida Sans Unicode" w:hAnsi="Arial" w:cs="Verdana"/>
          <w:color w:val="333333"/>
          <w:sz w:val="20"/>
          <w:szCs w:val="20"/>
        </w:rPr>
      </w:pPr>
    </w:p>
    <w:p w:rsidR="0004522D" w:rsidRDefault="00C81C24">
      <w:pPr>
        <w:autoSpaceDE w:val="0"/>
        <w:rPr>
          <w:rFonts w:ascii="Arial" w:eastAsia="Lucida Sans Unicode" w:hAnsi="Arial" w:cs="Verdana"/>
          <w:color w:val="333333"/>
          <w:sz w:val="20"/>
          <w:szCs w:val="20"/>
        </w:rPr>
      </w:pPr>
      <w:r>
        <w:rPr>
          <w:rFonts w:ascii="Arial" w:eastAsia="Lucida Sans Unicode" w:hAnsi="Arial" w:cs="Verdana"/>
          <w:color w:val="333333"/>
          <w:sz w:val="20"/>
          <w:szCs w:val="20"/>
        </w:rPr>
        <w:t>Esempio:</w:t>
      </w:r>
    </w:p>
    <w:p w:rsidR="0004522D" w:rsidRDefault="0004522D">
      <w:pPr>
        <w:autoSpaceDE w:val="0"/>
        <w:rPr>
          <w:rFonts w:ascii="Arial" w:eastAsia="Lucida Sans Unicode" w:hAnsi="Arial" w:cs="Verdana"/>
          <w:color w:val="333333"/>
          <w:sz w:val="20"/>
          <w:szCs w:val="20"/>
        </w:rPr>
      </w:pPr>
    </w:p>
    <w:p w:rsidR="0004522D" w:rsidRDefault="00C81C24">
      <w:pPr>
        <w:autoSpaceDE w:val="0"/>
        <w:rPr>
          <w:rFonts w:ascii="Arial" w:eastAsia="Lucida Sans Unicode" w:hAnsi="Arial" w:cs="Courier"/>
          <w:color w:val="333333"/>
          <w:sz w:val="20"/>
          <w:szCs w:val="20"/>
        </w:rPr>
      </w:pPr>
      <w:proofErr w:type="spellStart"/>
      <w:proofErr w:type="gramStart"/>
      <w:r>
        <w:rPr>
          <w:rFonts w:ascii="Arial" w:eastAsia="Lucida Sans Unicode" w:hAnsi="Arial" w:cs="Courier"/>
          <w:color w:val="333333"/>
          <w:sz w:val="20"/>
          <w:szCs w:val="20"/>
        </w:rPr>
        <w:t>try</w:t>
      </w:r>
      <w:proofErr w:type="spellEnd"/>
      <w:proofErr w:type="gramEnd"/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r>
        <w:rPr>
          <w:rFonts w:ascii="Arial" w:hAnsi="Arial" w:cs="Courier"/>
          <w:color w:val="333333"/>
          <w:sz w:val="20"/>
          <w:szCs w:val="20"/>
        </w:rPr>
        <w:t>{</w:t>
      </w:r>
    </w:p>
    <w:p w:rsidR="0004522D" w:rsidRDefault="00C81C24">
      <w:pPr>
        <w:autoSpaceDE w:val="0"/>
        <w:rPr>
          <w:rFonts w:ascii="Arial" w:eastAsia="Lucida Sans Unicode" w:hAnsi="Arial" w:cs="Courier"/>
          <w:color w:val="333333"/>
          <w:sz w:val="20"/>
          <w:szCs w:val="20"/>
        </w:rPr>
      </w:pPr>
      <w:r>
        <w:rPr>
          <w:rFonts w:ascii="Arial" w:eastAsia="Lucida Sans Unicode" w:hAnsi="Arial" w:cs="Courier"/>
          <w:color w:val="333333"/>
          <w:sz w:val="20"/>
          <w:szCs w:val="20"/>
        </w:rPr>
        <w:tab/>
        <w:t>List&lt;SMS_MO&gt;</w:t>
      </w:r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Courier"/>
          <w:color w:val="333333"/>
          <w:sz w:val="20"/>
          <w:szCs w:val="20"/>
        </w:rPr>
        <w:t>smss_mo</w:t>
      </w:r>
      <w:proofErr w:type="spellEnd"/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r>
        <w:rPr>
          <w:rFonts w:ascii="Arial" w:hAnsi="Arial" w:cs="Courier"/>
          <w:color w:val="333333"/>
          <w:sz w:val="20"/>
          <w:szCs w:val="20"/>
        </w:rPr>
        <w:t>=</w:t>
      </w:r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Courier"/>
          <w:color w:val="333333"/>
          <w:sz w:val="20"/>
          <w:szCs w:val="20"/>
        </w:rPr>
        <w:t>connection.getNewSMS_</w:t>
      </w:r>
      <w:proofErr w:type="gramStart"/>
      <w:r>
        <w:rPr>
          <w:rFonts w:ascii="Arial" w:hAnsi="Arial" w:cs="Courier"/>
          <w:color w:val="333333"/>
          <w:sz w:val="20"/>
          <w:szCs w:val="20"/>
        </w:rPr>
        <w:t>MOs</w:t>
      </w:r>
      <w:proofErr w:type="spellEnd"/>
      <w:r>
        <w:rPr>
          <w:rFonts w:ascii="Arial" w:hAnsi="Arial" w:cs="Courier"/>
          <w:color w:val="333333"/>
          <w:sz w:val="20"/>
          <w:szCs w:val="20"/>
        </w:rPr>
        <w:t>(</w:t>
      </w:r>
      <w:proofErr w:type="gramEnd"/>
      <w:r>
        <w:rPr>
          <w:rFonts w:ascii="Arial" w:hAnsi="Arial" w:cs="Courier"/>
          <w:color w:val="333333"/>
          <w:sz w:val="20"/>
          <w:szCs w:val="20"/>
        </w:rPr>
        <w:t>);</w:t>
      </w:r>
    </w:p>
    <w:p w:rsidR="0004522D" w:rsidRDefault="00C81C24">
      <w:pPr>
        <w:autoSpaceDE w:val="0"/>
        <w:rPr>
          <w:rFonts w:ascii="Arial" w:eastAsia="Lucida Sans Unicode" w:hAnsi="Arial" w:cs="Courier"/>
          <w:color w:val="333333"/>
          <w:sz w:val="20"/>
          <w:szCs w:val="20"/>
        </w:rPr>
      </w:pPr>
      <w:r>
        <w:rPr>
          <w:rFonts w:ascii="Arial" w:eastAsia="Lucida Sans Unicode" w:hAnsi="Arial" w:cs="Courier"/>
          <w:color w:val="333333"/>
          <w:sz w:val="20"/>
          <w:szCs w:val="20"/>
        </w:rPr>
        <w:tab/>
      </w:r>
      <w:proofErr w:type="spellStart"/>
      <w:proofErr w:type="gramStart"/>
      <w:r>
        <w:rPr>
          <w:rFonts w:ascii="Arial" w:eastAsia="Lucida Sans Unicode" w:hAnsi="Arial" w:cs="Courier"/>
          <w:color w:val="333333"/>
          <w:sz w:val="20"/>
          <w:szCs w:val="20"/>
        </w:rPr>
        <w:t>if</w:t>
      </w:r>
      <w:proofErr w:type="spellEnd"/>
      <w:proofErr w:type="gramEnd"/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r>
        <w:rPr>
          <w:rFonts w:ascii="Arial" w:hAnsi="Arial" w:cs="Courier"/>
          <w:color w:val="333333"/>
          <w:sz w:val="20"/>
          <w:szCs w:val="20"/>
        </w:rPr>
        <w:t>(</w:t>
      </w:r>
      <w:proofErr w:type="spellStart"/>
      <w:r>
        <w:rPr>
          <w:rFonts w:ascii="Arial" w:hAnsi="Arial" w:cs="Courier"/>
          <w:color w:val="333333"/>
          <w:sz w:val="20"/>
          <w:szCs w:val="20"/>
        </w:rPr>
        <w:t>smss_mo.Count</w:t>
      </w:r>
      <w:proofErr w:type="spellEnd"/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r>
        <w:rPr>
          <w:rFonts w:ascii="Arial" w:hAnsi="Arial" w:cs="Courier"/>
          <w:color w:val="333333"/>
          <w:sz w:val="20"/>
          <w:szCs w:val="20"/>
        </w:rPr>
        <w:t>==</w:t>
      </w:r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r>
        <w:rPr>
          <w:rFonts w:ascii="Arial" w:hAnsi="Arial" w:cs="Courier"/>
          <w:color w:val="333333"/>
          <w:sz w:val="20"/>
          <w:szCs w:val="20"/>
        </w:rPr>
        <w:t>0)</w:t>
      </w:r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r>
        <w:rPr>
          <w:rFonts w:ascii="Arial" w:hAnsi="Arial" w:cs="Courier"/>
          <w:color w:val="333333"/>
          <w:sz w:val="20"/>
          <w:szCs w:val="20"/>
        </w:rPr>
        <w:t>{</w:t>
      </w:r>
    </w:p>
    <w:p w:rsidR="0004522D" w:rsidRDefault="00C81C24">
      <w:pPr>
        <w:autoSpaceDE w:val="0"/>
        <w:rPr>
          <w:rFonts w:ascii="Arial" w:eastAsia="Lucida Sans Unicode" w:hAnsi="Arial" w:cs="Courier"/>
          <w:color w:val="333333"/>
          <w:sz w:val="20"/>
          <w:szCs w:val="20"/>
        </w:rPr>
      </w:pPr>
      <w:r>
        <w:rPr>
          <w:rFonts w:ascii="Arial" w:eastAsia="Lucida Sans Unicode" w:hAnsi="Arial" w:cs="Courier"/>
          <w:color w:val="333333"/>
          <w:sz w:val="20"/>
          <w:szCs w:val="20"/>
        </w:rPr>
        <w:tab/>
      </w:r>
      <w:r>
        <w:rPr>
          <w:rFonts w:ascii="Arial" w:eastAsia="Lucida Sans Unicode" w:hAnsi="Arial" w:cs="Courier"/>
          <w:color w:val="333333"/>
          <w:sz w:val="20"/>
          <w:szCs w:val="20"/>
        </w:rPr>
        <w:tab/>
      </w:r>
      <w:proofErr w:type="spellStart"/>
      <w:r>
        <w:rPr>
          <w:rFonts w:ascii="Arial" w:eastAsia="Lucida Sans Unicode" w:hAnsi="Arial" w:cs="Courier"/>
          <w:color w:val="333333"/>
          <w:sz w:val="20"/>
          <w:szCs w:val="20"/>
        </w:rPr>
        <w:t>System.Console.WriteLine</w:t>
      </w:r>
      <w:proofErr w:type="spellEnd"/>
      <w:r>
        <w:rPr>
          <w:rFonts w:ascii="Arial" w:eastAsia="Lucida Sans Unicode" w:hAnsi="Arial" w:cs="Courier"/>
          <w:color w:val="333333"/>
          <w:sz w:val="20"/>
          <w:szCs w:val="20"/>
        </w:rPr>
        <w:t>("nessun</w:t>
      </w:r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r>
        <w:rPr>
          <w:rFonts w:ascii="Arial" w:hAnsi="Arial" w:cs="Courier"/>
          <w:color w:val="333333"/>
          <w:sz w:val="20"/>
          <w:szCs w:val="20"/>
        </w:rPr>
        <w:t>nuovo</w:t>
      </w:r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r>
        <w:rPr>
          <w:rFonts w:ascii="Arial" w:hAnsi="Arial" w:cs="Courier"/>
          <w:color w:val="333333"/>
          <w:sz w:val="20"/>
          <w:szCs w:val="20"/>
        </w:rPr>
        <w:t>SMS</w:t>
      </w:r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r>
        <w:rPr>
          <w:rFonts w:ascii="Arial" w:hAnsi="Arial" w:cs="Courier"/>
          <w:color w:val="333333"/>
          <w:sz w:val="20"/>
          <w:szCs w:val="20"/>
        </w:rPr>
        <w:t>ricevuto");</w:t>
      </w:r>
    </w:p>
    <w:p w:rsidR="0004522D" w:rsidRDefault="00C81C24">
      <w:pPr>
        <w:autoSpaceDE w:val="0"/>
        <w:rPr>
          <w:rFonts w:ascii="Arial" w:eastAsia="Lucida Sans Unicode" w:hAnsi="Arial" w:cs="Courier"/>
          <w:color w:val="333333"/>
          <w:sz w:val="20"/>
          <w:szCs w:val="20"/>
        </w:rPr>
      </w:pPr>
      <w:r>
        <w:rPr>
          <w:rFonts w:ascii="Arial" w:eastAsia="Lucida Sans Unicode" w:hAnsi="Arial" w:cs="Courier"/>
          <w:color w:val="333333"/>
          <w:sz w:val="20"/>
          <w:szCs w:val="20"/>
        </w:rPr>
        <w:tab/>
        <w:t>}</w:t>
      </w:r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r>
        <w:rPr>
          <w:rFonts w:ascii="Arial" w:hAnsi="Arial" w:cs="Courier"/>
          <w:color w:val="333333"/>
          <w:sz w:val="20"/>
          <w:szCs w:val="20"/>
        </w:rPr>
        <w:t>else</w:t>
      </w:r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r>
        <w:rPr>
          <w:rFonts w:ascii="Arial" w:hAnsi="Arial" w:cs="Courier"/>
          <w:color w:val="333333"/>
          <w:sz w:val="20"/>
          <w:szCs w:val="20"/>
        </w:rPr>
        <w:t>{</w:t>
      </w:r>
    </w:p>
    <w:p w:rsidR="0004522D" w:rsidRDefault="00C81C24">
      <w:pPr>
        <w:autoSpaceDE w:val="0"/>
        <w:rPr>
          <w:rFonts w:ascii="Arial" w:eastAsia="Lucida Sans Unicode" w:hAnsi="Arial" w:cs="Courier"/>
          <w:color w:val="333333"/>
          <w:sz w:val="20"/>
          <w:szCs w:val="20"/>
        </w:rPr>
      </w:pPr>
      <w:r>
        <w:rPr>
          <w:rFonts w:ascii="Arial" w:eastAsia="Lucida Sans Unicode" w:hAnsi="Arial" w:cs="Courier"/>
          <w:color w:val="333333"/>
          <w:sz w:val="20"/>
          <w:szCs w:val="20"/>
        </w:rPr>
        <w:tab/>
      </w:r>
      <w:r>
        <w:rPr>
          <w:rFonts w:ascii="Arial" w:eastAsia="Lucida Sans Unicode" w:hAnsi="Arial" w:cs="Courier"/>
          <w:color w:val="333333"/>
          <w:sz w:val="20"/>
          <w:szCs w:val="20"/>
        </w:rPr>
        <w:tab/>
      </w:r>
      <w:proofErr w:type="spellStart"/>
      <w:proofErr w:type="gramStart"/>
      <w:r>
        <w:rPr>
          <w:rFonts w:ascii="Arial" w:eastAsia="Lucida Sans Unicode" w:hAnsi="Arial" w:cs="Courier"/>
          <w:color w:val="333333"/>
          <w:sz w:val="20"/>
          <w:szCs w:val="20"/>
        </w:rPr>
        <w:t>foreach</w:t>
      </w:r>
      <w:proofErr w:type="spellEnd"/>
      <w:proofErr w:type="gramEnd"/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r>
        <w:rPr>
          <w:rFonts w:ascii="Arial" w:hAnsi="Arial" w:cs="Courier"/>
          <w:color w:val="333333"/>
          <w:sz w:val="20"/>
          <w:szCs w:val="20"/>
        </w:rPr>
        <w:t>(SMS_MO</w:t>
      </w:r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Courier"/>
          <w:color w:val="333333"/>
          <w:sz w:val="20"/>
          <w:szCs w:val="20"/>
        </w:rPr>
        <w:t>sms_mo</w:t>
      </w:r>
      <w:proofErr w:type="spellEnd"/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r>
        <w:rPr>
          <w:rFonts w:ascii="Arial" w:hAnsi="Arial" w:cs="Courier"/>
          <w:color w:val="333333"/>
          <w:sz w:val="20"/>
          <w:szCs w:val="20"/>
        </w:rPr>
        <w:t>in</w:t>
      </w:r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Courier"/>
          <w:color w:val="333333"/>
          <w:sz w:val="20"/>
          <w:szCs w:val="20"/>
        </w:rPr>
        <w:t>smss_mo</w:t>
      </w:r>
      <w:proofErr w:type="spellEnd"/>
      <w:r>
        <w:rPr>
          <w:rFonts w:ascii="Arial" w:hAnsi="Arial" w:cs="Courier"/>
          <w:color w:val="333333"/>
          <w:sz w:val="20"/>
          <w:szCs w:val="20"/>
        </w:rPr>
        <w:t>)</w:t>
      </w:r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r>
        <w:rPr>
          <w:rFonts w:ascii="Arial" w:hAnsi="Arial" w:cs="Courier"/>
          <w:color w:val="333333"/>
          <w:sz w:val="20"/>
          <w:szCs w:val="20"/>
        </w:rPr>
        <w:t>{</w:t>
      </w:r>
    </w:p>
    <w:p w:rsidR="0004522D" w:rsidRDefault="00C81C24">
      <w:pPr>
        <w:autoSpaceDE w:val="0"/>
        <w:rPr>
          <w:rFonts w:ascii="Arial" w:eastAsia="Lucida Sans Unicode" w:hAnsi="Arial" w:cs="Courier"/>
          <w:color w:val="333333"/>
          <w:sz w:val="20"/>
          <w:szCs w:val="20"/>
        </w:rPr>
      </w:pPr>
      <w:r>
        <w:rPr>
          <w:rFonts w:ascii="Arial" w:eastAsia="Lucida Sans Unicode" w:hAnsi="Arial" w:cs="Courier"/>
          <w:color w:val="333333"/>
          <w:sz w:val="20"/>
          <w:szCs w:val="20"/>
        </w:rPr>
        <w:tab/>
      </w:r>
      <w:r>
        <w:rPr>
          <w:rFonts w:ascii="Arial" w:eastAsia="Lucida Sans Unicode" w:hAnsi="Arial" w:cs="Courier"/>
          <w:color w:val="333333"/>
          <w:sz w:val="20"/>
          <w:szCs w:val="20"/>
        </w:rPr>
        <w:tab/>
      </w:r>
      <w:r>
        <w:rPr>
          <w:rFonts w:ascii="Arial" w:eastAsia="Lucida Sans Unicode" w:hAnsi="Arial" w:cs="Courier"/>
          <w:color w:val="333333"/>
          <w:sz w:val="20"/>
          <w:szCs w:val="20"/>
        </w:rPr>
        <w:tab/>
      </w:r>
      <w:proofErr w:type="spellStart"/>
      <w:r>
        <w:rPr>
          <w:rFonts w:ascii="Arial" w:eastAsia="Lucida Sans Unicode" w:hAnsi="Arial" w:cs="Courier"/>
          <w:color w:val="333333"/>
          <w:sz w:val="20"/>
          <w:szCs w:val="20"/>
        </w:rPr>
        <w:t>System.Console.WriteLine</w:t>
      </w:r>
      <w:proofErr w:type="spellEnd"/>
      <w:r>
        <w:rPr>
          <w:rFonts w:ascii="Arial" w:eastAsia="Lucida Sans Unicode" w:hAnsi="Arial" w:cs="Courier"/>
          <w:color w:val="333333"/>
          <w:sz w:val="20"/>
          <w:szCs w:val="20"/>
        </w:rPr>
        <w:t>("Nuovo</w:t>
      </w:r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r>
        <w:rPr>
          <w:rFonts w:ascii="Arial" w:hAnsi="Arial" w:cs="Courier"/>
          <w:color w:val="333333"/>
          <w:sz w:val="20"/>
          <w:szCs w:val="20"/>
        </w:rPr>
        <w:t>SMS</w:t>
      </w:r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r>
        <w:rPr>
          <w:rFonts w:ascii="Arial" w:hAnsi="Arial" w:cs="Courier"/>
          <w:color w:val="333333"/>
          <w:sz w:val="20"/>
          <w:szCs w:val="20"/>
        </w:rPr>
        <w:t>id</w:t>
      </w:r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r>
        <w:rPr>
          <w:rFonts w:ascii="Arial" w:hAnsi="Arial" w:cs="Courier"/>
          <w:color w:val="333333"/>
          <w:sz w:val="20"/>
          <w:szCs w:val="20"/>
        </w:rPr>
        <w:t>"+</w:t>
      </w:r>
      <w:proofErr w:type="spellStart"/>
      <w:r>
        <w:rPr>
          <w:rFonts w:ascii="Arial" w:hAnsi="Arial" w:cs="Courier"/>
          <w:color w:val="333333"/>
          <w:sz w:val="20"/>
          <w:szCs w:val="20"/>
        </w:rPr>
        <w:t>sms_mo.IdMessage</w:t>
      </w:r>
      <w:proofErr w:type="spellEnd"/>
      <w:r>
        <w:rPr>
          <w:rFonts w:ascii="Arial" w:hAnsi="Arial" w:cs="Courier"/>
          <w:color w:val="333333"/>
          <w:sz w:val="20"/>
          <w:szCs w:val="20"/>
        </w:rPr>
        <w:t>+":");</w:t>
      </w:r>
    </w:p>
    <w:p w:rsidR="0004522D" w:rsidRDefault="00C81C24">
      <w:pPr>
        <w:autoSpaceDE w:val="0"/>
        <w:rPr>
          <w:rFonts w:ascii="Arial" w:eastAsia="Lucida Sans Unicode" w:hAnsi="Arial" w:cs="Courier"/>
          <w:color w:val="333333"/>
          <w:sz w:val="20"/>
          <w:szCs w:val="20"/>
        </w:rPr>
      </w:pPr>
      <w:r>
        <w:rPr>
          <w:rFonts w:ascii="Arial" w:eastAsia="Lucida Sans Unicode" w:hAnsi="Arial" w:cs="Courier"/>
          <w:color w:val="333333"/>
          <w:sz w:val="20"/>
          <w:szCs w:val="20"/>
        </w:rPr>
        <w:tab/>
      </w:r>
      <w:r>
        <w:rPr>
          <w:rFonts w:ascii="Arial" w:eastAsia="Lucida Sans Unicode" w:hAnsi="Arial" w:cs="Courier"/>
          <w:color w:val="333333"/>
          <w:sz w:val="20"/>
          <w:szCs w:val="20"/>
        </w:rPr>
        <w:tab/>
      </w:r>
      <w:r>
        <w:rPr>
          <w:rFonts w:ascii="Arial" w:eastAsia="Lucida Sans Unicode" w:hAnsi="Arial" w:cs="Courier"/>
          <w:color w:val="333333"/>
          <w:sz w:val="20"/>
          <w:szCs w:val="20"/>
        </w:rPr>
        <w:tab/>
      </w:r>
      <w:proofErr w:type="spellStart"/>
      <w:r>
        <w:rPr>
          <w:rFonts w:ascii="Arial" w:eastAsia="Lucida Sans Unicode" w:hAnsi="Arial" w:cs="Courier"/>
          <w:color w:val="333333"/>
          <w:sz w:val="20"/>
          <w:szCs w:val="20"/>
        </w:rPr>
        <w:t>System.Console.WriteLine</w:t>
      </w:r>
      <w:proofErr w:type="spellEnd"/>
      <w:r>
        <w:rPr>
          <w:rFonts w:ascii="Arial" w:eastAsia="Lucida Sans Unicode" w:hAnsi="Arial" w:cs="Courier"/>
          <w:color w:val="333333"/>
          <w:sz w:val="20"/>
          <w:szCs w:val="20"/>
        </w:rPr>
        <w:t>(</w:t>
      </w:r>
      <w:proofErr w:type="gramStart"/>
      <w:r>
        <w:rPr>
          <w:rFonts w:ascii="Arial" w:eastAsia="Lucida Sans Unicode" w:hAnsi="Arial" w:cs="Courier"/>
          <w:color w:val="333333"/>
          <w:sz w:val="20"/>
          <w:szCs w:val="20"/>
        </w:rPr>
        <w:t>"</w:t>
      </w:r>
      <w:r>
        <w:rPr>
          <w:rFonts w:ascii="Arial" w:eastAsia="Courier" w:hAnsi="Arial" w:cs="Courier"/>
          <w:color w:val="333333"/>
          <w:sz w:val="20"/>
          <w:szCs w:val="20"/>
        </w:rPr>
        <w:t xml:space="preserve">  </w:t>
      </w:r>
      <w:r>
        <w:rPr>
          <w:rFonts w:ascii="Arial" w:hAnsi="Arial" w:cs="Courier"/>
          <w:color w:val="333333"/>
          <w:sz w:val="20"/>
          <w:szCs w:val="20"/>
        </w:rPr>
        <w:t>-</w:t>
      </w:r>
      <w:proofErr w:type="gramEnd"/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r>
        <w:rPr>
          <w:rFonts w:ascii="Arial" w:hAnsi="Arial" w:cs="Courier"/>
          <w:color w:val="333333"/>
          <w:sz w:val="20"/>
          <w:szCs w:val="20"/>
        </w:rPr>
        <w:t>numero</w:t>
      </w:r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r>
        <w:rPr>
          <w:rFonts w:ascii="Arial" w:hAnsi="Arial" w:cs="Courier"/>
          <w:color w:val="333333"/>
          <w:sz w:val="20"/>
          <w:szCs w:val="20"/>
        </w:rPr>
        <w:t>tel.:</w:t>
      </w:r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r>
        <w:rPr>
          <w:rFonts w:ascii="Arial" w:hAnsi="Arial" w:cs="Courier"/>
          <w:color w:val="333333"/>
          <w:sz w:val="20"/>
          <w:szCs w:val="20"/>
        </w:rPr>
        <w:t>"+</w:t>
      </w:r>
      <w:proofErr w:type="spellStart"/>
      <w:r>
        <w:rPr>
          <w:rFonts w:ascii="Arial" w:hAnsi="Arial" w:cs="Courier"/>
          <w:color w:val="333333"/>
          <w:sz w:val="20"/>
          <w:szCs w:val="20"/>
        </w:rPr>
        <w:t>sms_mo.Recipient</w:t>
      </w:r>
      <w:proofErr w:type="spellEnd"/>
      <w:r>
        <w:rPr>
          <w:rFonts w:ascii="Arial" w:hAnsi="Arial" w:cs="Courier"/>
          <w:color w:val="333333"/>
          <w:sz w:val="20"/>
          <w:szCs w:val="20"/>
        </w:rPr>
        <w:t>);</w:t>
      </w:r>
    </w:p>
    <w:p w:rsidR="0004522D" w:rsidRDefault="00C81C24">
      <w:pPr>
        <w:autoSpaceDE w:val="0"/>
        <w:rPr>
          <w:rFonts w:ascii="Arial" w:eastAsia="Lucida Sans Unicode" w:hAnsi="Arial" w:cs="Courier"/>
          <w:color w:val="333333"/>
          <w:sz w:val="20"/>
          <w:szCs w:val="20"/>
        </w:rPr>
      </w:pPr>
      <w:r>
        <w:rPr>
          <w:rFonts w:ascii="Arial" w:eastAsia="Lucida Sans Unicode" w:hAnsi="Arial" w:cs="Courier"/>
          <w:color w:val="333333"/>
          <w:sz w:val="20"/>
          <w:szCs w:val="20"/>
        </w:rPr>
        <w:tab/>
      </w:r>
      <w:r>
        <w:rPr>
          <w:rFonts w:ascii="Arial" w:eastAsia="Lucida Sans Unicode" w:hAnsi="Arial" w:cs="Courier"/>
          <w:color w:val="333333"/>
          <w:sz w:val="20"/>
          <w:szCs w:val="20"/>
        </w:rPr>
        <w:tab/>
      </w:r>
      <w:r>
        <w:rPr>
          <w:rFonts w:ascii="Arial" w:eastAsia="Lucida Sans Unicode" w:hAnsi="Arial" w:cs="Courier"/>
          <w:color w:val="333333"/>
          <w:sz w:val="20"/>
          <w:szCs w:val="20"/>
        </w:rPr>
        <w:tab/>
      </w:r>
      <w:proofErr w:type="spellStart"/>
      <w:r>
        <w:rPr>
          <w:rFonts w:ascii="Arial" w:eastAsia="Lucida Sans Unicode" w:hAnsi="Arial" w:cs="Courier"/>
          <w:color w:val="333333"/>
          <w:sz w:val="20"/>
          <w:szCs w:val="20"/>
        </w:rPr>
        <w:t>System.Console.WriteLine</w:t>
      </w:r>
      <w:proofErr w:type="spellEnd"/>
      <w:r>
        <w:rPr>
          <w:rFonts w:ascii="Arial" w:eastAsia="Lucida Sans Unicode" w:hAnsi="Arial" w:cs="Courier"/>
          <w:color w:val="333333"/>
          <w:sz w:val="20"/>
          <w:szCs w:val="20"/>
        </w:rPr>
        <w:t>(</w:t>
      </w:r>
      <w:proofErr w:type="gramStart"/>
      <w:r>
        <w:rPr>
          <w:rFonts w:ascii="Arial" w:eastAsia="Lucida Sans Unicode" w:hAnsi="Arial" w:cs="Courier"/>
          <w:color w:val="333333"/>
          <w:sz w:val="20"/>
          <w:szCs w:val="20"/>
        </w:rPr>
        <w:t>"</w:t>
      </w:r>
      <w:r>
        <w:rPr>
          <w:rFonts w:ascii="Arial" w:eastAsia="Courier" w:hAnsi="Arial" w:cs="Courier"/>
          <w:color w:val="333333"/>
          <w:sz w:val="20"/>
          <w:szCs w:val="20"/>
        </w:rPr>
        <w:t xml:space="preserve">  </w:t>
      </w:r>
      <w:r>
        <w:rPr>
          <w:rFonts w:ascii="Arial" w:hAnsi="Arial" w:cs="Courier"/>
          <w:color w:val="333333"/>
          <w:sz w:val="20"/>
          <w:szCs w:val="20"/>
        </w:rPr>
        <w:t>-</w:t>
      </w:r>
      <w:proofErr w:type="gramEnd"/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r>
        <w:rPr>
          <w:rFonts w:ascii="Arial" w:hAnsi="Arial" w:cs="Courier"/>
          <w:color w:val="333333"/>
          <w:sz w:val="20"/>
          <w:szCs w:val="20"/>
        </w:rPr>
        <w:t>mittente:</w:t>
      </w:r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r>
        <w:rPr>
          <w:rFonts w:ascii="Arial" w:hAnsi="Arial" w:cs="Courier"/>
          <w:color w:val="333333"/>
          <w:sz w:val="20"/>
          <w:szCs w:val="20"/>
        </w:rPr>
        <w:t>"+</w:t>
      </w:r>
      <w:proofErr w:type="spellStart"/>
      <w:r>
        <w:rPr>
          <w:rFonts w:ascii="Arial" w:hAnsi="Arial" w:cs="Courier"/>
          <w:color w:val="333333"/>
          <w:sz w:val="20"/>
          <w:szCs w:val="20"/>
        </w:rPr>
        <w:t>sms_mo.Sender</w:t>
      </w:r>
      <w:proofErr w:type="spellEnd"/>
      <w:r>
        <w:rPr>
          <w:rFonts w:ascii="Arial" w:hAnsi="Arial" w:cs="Courier"/>
          <w:color w:val="333333"/>
          <w:sz w:val="20"/>
          <w:szCs w:val="20"/>
        </w:rPr>
        <w:t>);</w:t>
      </w:r>
    </w:p>
    <w:p w:rsidR="0004522D" w:rsidRDefault="00C81C24">
      <w:pPr>
        <w:autoSpaceDE w:val="0"/>
        <w:rPr>
          <w:rFonts w:ascii="Arial" w:eastAsia="Lucida Sans Unicode" w:hAnsi="Arial" w:cs="Courier"/>
          <w:color w:val="333333"/>
          <w:sz w:val="20"/>
          <w:szCs w:val="20"/>
        </w:rPr>
      </w:pPr>
      <w:r>
        <w:rPr>
          <w:rFonts w:ascii="Arial" w:eastAsia="Lucida Sans Unicode" w:hAnsi="Arial" w:cs="Courier"/>
          <w:color w:val="333333"/>
          <w:sz w:val="20"/>
          <w:szCs w:val="20"/>
        </w:rPr>
        <w:tab/>
      </w:r>
      <w:r>
        <w:rPr>
          <w:rFonts w:ascii="Arial" w:eastAsia="Lucida Sans Unicode" w:hAnsi="Arial" w:cs="Courier"/>
          <w:color w:val="333333"/>
          <w:sz w:val="20"/>
          <w:szCs w:val="20"/>
        </w:rPr>
        <w:tab/>
      </w:r>
      <w:r>
        <w:rPr>
          <w:rFonts w:ascii="Arial" w:eastAsia="Lucida Sans Unicode" w:hAnsi="Arial" w:cs="Courier"/>
          <w:color w:val="333333"/>
          <w:sz w:val="20"/>
          <w:szCs w:val="20"/>
        </w:rPr>
        <w:tab/>
      </w:r>
      <w:proofErr w:type="spellStart"/>
      <w:r>
        <w:rPr>
          <w:rFonts w:ascii="Arial" w:eastAsia="Lucida Sans Unicode" w:hAnsi="Arial" w:cs="Courier"/>
          <w:color w:val="333333"/>
          <w:sz w:val="20"/>
          <w:szCs w:val="20"/>
        </w:rPr>
        <w:t>System.Console.WriteLine</w:t>
      </w:r>
      <w:proofErr w:type="spellEnd"/>
      <w:r>
        <w:rPr>
          <w:rFonts w:ascii="Arial" w:eastAsia="Lucida Sans Unicode" w:hAnsi="Arial" w:cs="Courier"/>
          <w:color w:val="333333"/>
          <w:sz w:val="20"/>
          <w:szCs w:val="20"/>
        </w:rPr>
        <w:t>(</w:t>
      </w:r>
      <w:proofErr w:type="gramStart"/>
      <w:r>
        <w:rPr>
          <w:rFonts w:ascii="Arial" w:eastAsia="Lucida Sans Unicode" w:hAnsi="Arial" w:cs="Courier"/>
          <w:color w:val="333333"/>
          <w:sz w:val="20"/>
          <w:szCs w:val="20"/>
        </w:rPr>
        <w:t>"</w:t>
      </w:r>
      <w:r>
        <w:rPr>
          <w:rFonts w:ascii="Arial" w:eastAsia="Courier" w:hAnsi="Arial" w:cs="Courier"/>
          <w:color w:val="333333"/>
          <w:sz w:val="20"/>
          <w:szCs w:val="20"/>
        </w:rPr>
        <w:t xml:space="preserve">  </w:t>
      </w:r>
      <w:r>
        <w:rPr>
          <w:rFonts w:ascii="Arial" w:hAnsi="Arial" w:cs="Courier"/>
          <w:color w:val="333333"/>
          <w:sz w:val="20"/>
          <w:szCs w:val="20"/>
        </w:rPr>
        <w:t>-</w:t>
      </w:r>
      <w:proofErr w:type="gramEnd"/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r>
        <w:rPr>
          <w:rFonts w:ascii="Arial" w:hAnsi="Arial" w:cs="Courier"/>
          <w:color w:val="333333"/>
          <w:sz w:val="20"/>
          <w:szCs w:val="20"/>
        </w:rPr>
        <w:t>testo</w:t>
      </w:r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r>
        <w:rPr>
          <w:rFonts w:ascii="Arial" w:hAnsi="Arial" w:cs="Courier"/>
          <w:color w:val="333333"/>
          <w:sz w:val="20"/>
          <w:szCs w:val="20"/>
        </w:rPr>
        <w:t>SMS:</w:t>
      </w:r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r>
        <w:rPr>
          <w:rFonts w:ascii="Arial" w:hAnsi="Arial" w:cs="Courier"/>
          <w:color w:val="333333"/>
          <w:sz w:val="20"/>
          <w:szCs w:val="20"/>
        </w:rPr>
        <w:t>"+</w:t>
      </w:r>
      <w:proofErr w:type="spellStart"/>
      <w:r>
        <w:rPr>
          <w:rFonts w:ascii="Arial" w:hAnsi="Arial" w:cs="Courier"/>
          <w:color w:val="333333"/>
          <w:sz w:val="20"/>
          <w:szCs w:val="20"/>
        </w:rPr>
        <w:t>sms_mo.Message</w:t>
      </w:r>
      <w:proofErr w:type="spellEnd"/>
      <w:r>
        <w:rPr>
          <w:rFonts w:ascii="Arial" w:hAnsi="Arial" w:cs="Courier"/>
          <w:color w:val="333333"/>
          <w:sz w:val="20"/>
          <w:szCs w:val="20"/>
        </w:rPr>
        <w:t>);</w:t>
      </w:r>
    </w:p>
    <w:p w:rsidR="0004522D" w:rsidRDefault="00C81C24">
      <w:pPr>
        <w:autoSpaceDE w:val="0"/>
        <w:rPr>
          <w:rFonts w:ascii="Arial" w:eastAsia="Lucida Sans Unicode" w:hAnsi="Arial" w:cs="Courier"/>
          <w:color w:val="333333"/>
          <w:sz w:val="20"/>
          <w:szCs w:val="20"/>
        </w:rPr>
      </w:pPr>
      <w:r>
        <w:rPr>
          <w:rFonts w:ascii="Arial" w:eastAsia="Lucida Sans Unicode" w:hAnsi="Arial" w:cs="Courier"/>
          <w:color w:val="333333"/>
          <w:sz w:val="20"/>
          <w:szCs w:val="20"/>
        </w:rPr>
        <w:tab/>
      </w:r>
      <w:r>
        <w:rPr>
          <w:rFonts w:ascii="Arial" w:eastAsia="Lucida Sans Unicode" w:hAnsi="Arial" w:cs="Courier"/>
          <w:color w:val="333333"/>
          <w:sz w:val="20"/>
          <w:szCs w:val="20"/>
        </w:rPr>
        <w:tab/>
      </w:r>
      <w:r>
        <w:rPr>
          <w:rFonts w:ascii="Arial" w:eastAsia="Lucida Sans Unicode" w:hAnsi="Arial" w:cs="Courier"/>
          <w:color w:val="333333"/>
          <w:sz w:val="20"/>
          <w:szCs w:val="20"/>
        </w:rPr>
        <w:tab/>
      </w:r>
      <w:proofErr w:type="spellStart"/>
      <w:r>
        <w:rPr>
          <w:rFonts w:ascii="Arial" w:eastAsia="Lucida Sans Unicode" w:hAnsi="Arial" w:cs="Courier"/>
          <w:color w:val="333333"/>
          <w:sz w:val="20"/>
          <w:szCs w:val="20"/>
        </w:rPr>
        <w:t>System.Console.WriteLine</w:t>
      </w:r>
      <w:proofErr w:type="spellEnd"/>
      <w:r>
        <w:rPr>
          <w:rFonts w:ascii="Arial" w:eastAsia="Lucida Sans Unicode" w:hAnsi="Arial" w:cs="Courier"/>
          <w:color w:val="333333"/>
          <w:sz w:val="20"/>
          <w:szCs w:val="20"/>
        </w:rPr>
        <w:t>(</w:t>
      </w:r>
      <w:proofErr w:type="gramStart"/>
      <w:r>
        <w:rPr>
          <w:rFonts w:ascii="Arial" w:eastAsia="Lucida Sans Unicode" w:hAnsi="Arial" w:cs="Courier"/>
          <w:color w:val="333333"/>
          <w:sz w:val="20"/>
          <w:szCs w:val="20"/>
        </w:rPr>
        <w:t>"</w:t>
      </w:r>
      <w:r>
        <w:rPr>
          <w:rFonts w:ascii="Arial" w:eastAsia="Courier" w:hAnsi="Arial" w:cs="Courier"/>
          <w:color w:val="333333"/>
          <w:sz w:val="20"/>
          <w:szCs w:val="20"/>
        </w:rPr>
        <w:t xml:space="preserve">  </w:t>
      </w:r>
      <w:r>
        <w:rPr>
          <w:rFonts w:ascii="Arial" w:hAnsi="Arial" w:cs="Courier"/>
          <w:color w:val="333333"/>
          <w:sz w:val="20"/>
          <w:szCs w:val="20"/>
        </w:rPr>
        <w:t>-</w:t>
      </w:r>
      <w:proofErr w:type="gramEnd"/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r>
        <w:rPr>
          <w:rFonts w:ascii="Arial" w:hAnsi="Arial" w:cs="Courier"/>
          <w:color w:val="333333"/>
          <w:sz w:val="20"/>
          <w:szCs w:val="20"/>
        </w:rPr>
        <w:t>inviato</w:t>
      </w:r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r>
        <w:rPr>
          <w:rFonts w:ascii="Arial" w:hAnsi="Arial" w:cs="Courier"/>
          <w:color w:val="333333"/>
          <w:sz w:val="20"/>
          <w:szCs w:val="20"/>
        </w:rPr>
        <w:t>il</w:t>
      </w:r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r>
        <w:rPr>
          <w:rFonts w:ascii="Arial" w:hAnsi="Arial" w:cs="Courier"/>
          <w:color w:val="333333"/>
          <w:sz w:val="20"/>
          <w:szCs w:val="20"/>
        </w:rPr>
        <w:t>"+</w:t>
      </w:r>
      <w:proofErr w:type="spellStart"/>
      <w:r>
        <w:rPr>
          <w:rFonts w:ascii="Arial" w:hAnsi="Arial" w:cs="Courier"/>
          <w:color w:val="333333"/>
          <w:sz w:val="20"/>
          <w:szCs w:val="20"/>
        </w:rPr>
        <w:t>sms_mo.SendDate</w:t>
      </w:r>
      <w:proofErr w:type="spellEnd"/>
      <w:r>
        <w:rPr>
          <w:rFonts w:ascii="Arial" w:hAnsi="Arial" w:cs="Courier"/>
          <w:color w:val="333333"/>
          <w:sz w:val="20"/>
          <w:szCs w:val="20"/>
        </w:rPr>
        <w:t>);</w:t>
      </w:r>
    </w:p>
    <w:p w:rsidR="0004522D" w:rsidRDefault="00C81C24">
      <w:pPr>
        <w:autoSpaceDE w:val="0"/>
        <w:rPr>
          <w:rFonts w:ascii="Arial" w:eastAsia="Lucida Sans Unicode" w:hAnsi="Arial" w:cs="Courier"/>
          <w:color w:val="333333"/>
          <w:sz w:val="20"/>
          <w:szCs w:val="20"/>
        </w:rPr>
      </w:pPr>
      <w:r>
        <w:rPr>
          <w:rFonts w:ascii="Arial" w:eastAsia="Lucida Sans Unicode" w:hAnsi="Arial" w:cs="Courier"/>
          <w:color w:val="333333"/>
          <w:sz w:val="20"/>
          <w:szCs w:val="20"/>
        </w:rPr>
        <w:tab/>
      </w:r>
      <w:r>
        <w:rPr>
          <w:rFonts w:ascii="Arial" w:eastAsia="Lucida Sans Unicode" w:hAnsi="Arial" w:cs="Courier"/>
          <w:color w:val="333333"/>
          <w:sz w:val="20"/>
          <w:szCs w:val="20"/>
        </w:rPr>
        <w:tab/>
        <w:t>}</w:t>
      </w:r>
    </w:p>
    <w:p w:rsidR="0004522D" w:rsidRDefault="00C81C24">
      <w:pPr>
        <w:autoSpaceDE w:val="0"/>
        <w:rPr>
          <w:rFonts w:ascii="Arial" w:eastAsia="Lucida Sans Unicode" w:hAnsi="Arial" w:cs="Courier"/>
          <w:color w:val="333333"/>
          <w:sz w:val="20"/>
          <w:szCs w:val="20"/>
        </w:rPr>
      </w:pPr>
      <w:r>
        <w:rPr>
          <w:rFonts w:ascii="Arial" w:eastAsia="Lucida Sans Unicode" w:hAnsi="Arial" w:cs="Courier"/>
          <w:color w:val="333333"/>
          <w:sz w:val="20"/>
          <w:szCs w:val="20"/>
        </w:rPr>
        <w:tab/>
        <w:t>}</w:t>
      </w:r>
    </w:p>
    <w:p w:rsidR="0004522D" w:rsidRDefault="00C81C24">
      <w:pPr>
        <w:autoSpaceDE w:val="0"/>
        <w:rPr>
          <w:rFonts w:ascii="Arial" w:eastAsia="Lucida Sans Unicode" w:hAnsi="Arial" w:cs="Courier"/>
          <w:color w:val="333333"/>
          <w:sz w:val="20"/>
          <w:szCs w:val="20"/>
        </w:rPr>
      </w:pPr>
      <w:r>
        <w:rPr>
          <w:rFonts w:ascii="Arial" w:eastAsia="Lucida Sans Unicode" w:hAnsi="Arial" w:cs="Courier"/>
          <w:color w:val="333333"/>
          <w:sz w:val="20"/>
          <w:szCs w:val="20"/>
        </w:rPr>
        <w:t>}</w:t>
      </w:r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r>
        <w:rPr>
          <w:rFonts w:ascii="Arial" w:hAnsi="Arial" w:cs="Courier"/>
          <w:color w:val="333333"/>
          <w:sz w:val="20"/>
          <w:szCs w:val="20"/>
        </w:rPr>
        <w:t>catch</w:t>
      </w:r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r>
        <w:rPr>
          <w:rFonts w:ascii="Arial" w:hAnsi="Arial" w:cs="Courier"/>
          <w:color w:val="333333"/>
          <w:sz w:val="20"/>
          <w:szCs w:val="20"/>
        </w:rPr>
        <w:t>(</w:t>
      </w:r>
      <w:proofErr w:type="spellStart"/>
      <w:r>
        <w:rPr>
          <w:rFonts w:ascii="Arial" w:hAnsi="Arial" w:cs="Courier"/>
          <w:color w:val="333333"/>
          <w:sz w:val="20"/>
          <w:szCs w:val="20"/>
        </w:rPr>
        <w:t>SMSCRemoteException</w:t>
      </w:r>
      <w:proofErr w:type="spellEnd"/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Courier"/>
          <w:color w:val="333333"/>
          <w:sz w:val="20"/>
          <w:szCs w:val="20"/>
        </w:rPr>
        <w:t>smscre</w:t>
      </w:r>
      <w:proofErr w:type="spellEnd"/>
      <w:r>
        <w:rPr>
          <w:rFonts w:ascii="Arial" w:hAnsi="Arial" w:cs="Courier"/>
          <w:color w:val="333333"/>
          <w:sz w:val="20"/>
          <w:szCs w:val="20"/>
        </w:rPr>
        <w:t>)</w:t>
      </w:r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r>
        <w:rPr>
          <w:rFonts w:ascii="Arial" w:hAnsi="Arial" w:cs="Courier"/>
          <w:color w:val="333333"/>
          <w:sz w:val="20"/>
          <w:szCs w:val="20"/>
        </w:rPr>
        <w:t>{</w:t>
      </w:r>
    </w:p>
    <w:p w:rsidR="0004522D" w:rsidRDefault="00C81C24">
      <w:pPr>
        <w:autoSpaceDE w:val="0"/>
        <w:rPr>
          <w:rFonts w:ascii="Arial" w:eastAsia="Lucida Sans Unicode" w:hAnsi="Arial" w:cs="Courier"/>
          <w:color w:val="333333"/>
          <w:sz w:val="20"/>
          <w:szCs w:val="20"/>
        </w:rPr>
      </w:pPr>
      <w:r>
        <w:rPr>
          <w:rFonts w:ascii="Arial" w:eastAsia="Lucida Sans Unicode" w:hAnsi="Arial" w:cs="Courier"/>
          <w:color w:val="333333"/>
          <w:sz w:val="20"/>
          <w:szCs w:val="20"/>
        </w:rPr>
        <w:tab/>
      </w:r>
      <w:proofErr w:type="spellStart"/>
      <w:r>
        <w:rPr>
          <w:rFonts w:ascii="Arial" w:eastAsia="Lucida Sans Unicode" w:hAnsi="Arial" w:cs="Courier"/>
          <w:color w:val="333333"/>
          <w:sz w:val="20"/>
          <w:szCs w:val="20"/>
        </w:rPr>
        <w:t>System.Console.WriteLine</w:t>
      </w:r>
      <w:proofErr w:type="spellEnd"/>
      <w:r>
        <w:rPr>
          <w:rFonts w:ascii="Arial" w:eastAsia="Lucida Sans Unicode" w:hAnsi="Arial" w:cs="Courier"/>
          <w:color w:val="333333"/>
          <w:sz w:val="20"/>
          <w:szCs w:val="20"/>
        </w:rPr>
        <w:t>("</w:t>
      </w:r>
      <w:proofErr w:type="spellStart"/>
      <w:r>
        <w:rPr>
          <w:rFonts w:ascii="Arial" w:eastAsia="Lucida Sans Unicode" w:hAnsi="Arial" w:cs="Courier"/>
          <w:color w:val="333333"/>
          <w:sz w:val="20"/>
          <w:szCs w:val="20"/>
        </w:rPr>
        <w:t>Exception</w:t>
      </w:r>
      <w:proofErr w:type="spellEnd"/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r>
        <w:rPr>
          <w:rFonts w:ascii="Arial" w:hAnsi="Arial" w:cs="Courier"/>
          <w:color w:val="333333"/>
          <w:sz w:val="20"/>
          <w:szCs w:val="20"/>
        </w:rPr>
        <w:t>from</w:t>
      </w:r>
      <w:r>
        <w:rPr>
          <w:rFonts w:ascii="Arial" w:eastAsia="Courier" w:hAnsi="Arial" w:cs="Courier"/>
          <w:color w:val="333333"/>
          <w:sz w:val="20"/>
          <w:szCs w:val="20"/>
        </w:rPr>
        <w:t xml:space="preserve"> Aruba</w:t>
      </w:r>
      <w:r>
        <w:rPr>
          <w:rFonts w:ascii="Arial" w:hAnsi="Arial" w:cs="Courier"/>
          <w:color w:val="333333"/>
          <w:sz w:val="20"/>
          <w:szCs w:val="20"/>
        </w:rPr>
        <w:t>:</w:t>
      </w:r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r>
        <w:rPr>
          <w:rFonts w:ascii="Arial" w:hAnsi="Arial" w:cs="Courier"/>
          <w:color w:val="333333"/>
          <w:sz w:val="20"/>
          <w:szCs w:val="20"/>
        </w:rPr>
        <w:t>"+</w:t>
      </w:r>
      <w:proofErr w:type="spellStart"/>
      <w:r>
        <w:rPr>
          <w:rFonts w:ascii="Arial" w:hAnsi="Arial" w:cs="Courier"/>
          <w:color w:val="333333"/>
          <w:sz w:val="20"/>
          <w:szCs w:val="20"/>
        </w:rPr>
        <w:t>smscre.getMessage</w:t>
      </w:r>
      <w:proofErr w:type="spellEnd"/>
      <w:r>
        <w:rPr>
          <w:rFonts w:ascii="Arial" w:hAnsi="Arial" w:cs="Courier"/>
          <w:color w:val="333333"/>
          <w:sz w:val="20"/>
          <w:szCs w:val="20"/>
        </w:rPr>
        <w:t>());</w:t>
      </w:r>
    </w:p>
    <w:p w:rsidR="0004522D" w:rsidRDefault="00C81C24">
      <w:pPr>
        <w:autoSpaceDE w:val="0"/>
        <w:rPr>
          <w:rFonts w:ascii="Arial" w:eastAsia="Lucida Sans Unicode" w:hAnsi="Arial" w:cs="Verdana"/>
          <w:color w:val="000000"/>
          <w:sz w:val="20"/>
          <w:szCs w:val="20"/>
        </w:rPr>
      </w:pPr>
      <w:r>
        <w:rPr>
          <w:rFonts w:ascii="Arial" w:eastAsia="Lucida Sans Unicode" w:hAnsi="Arial" w:cs="Courier"/>
          <w:color w:val="333333"/>
          <w:sz w:val="20"/>
          <w:szCs w:val="20"/>
        </w:rPr>
        <w:t>}</w:t>
      </w:r>
    </w:p>
    <w:p w:rsidR="0004522D" w:rsidRDefault="0004522D">
      <w:pPr>
        <w:autoSpaceDE w:val="0"/>
        <w:rPr>
          <w:rFonts w:ascii="Arial" w:eastAsia="Lucida Sans Unicode" w:hAnsi="Arial" w:cs="Verdana"/>
          <w:color w:val="000000"/>
          <w:sz w:val="20"/>
          <w:szCs w:val="20"/>
        </w:rPr>
      </w:pPr>
    </w:p>
    <w:p w:rsidR="0004522D" w:rsidRDefault="0004522D">
      <w:pPr>
        <w:autoSpaceDE w:val="0"/>
        <w:rPr>
          <w:rFonts w:ascii="Arial" w:eastAsia="Lucida Sans Unicode" w:hAnsi="Arial" w:cs="Verdana"/>
          <w:color w:val="000000"/>
          <w:sz w:val="20"/>
          <w:szCs w:val="20"/>
        </w:rPr>
      </w:pPr>
    </w:p>
    <w:p w:rsidR="0004522D" w:rsidRDefault="0004522D">
      <w:pPr>
        <w:autoSpaceDE w:val="0"/>
        <w:rPr>
          <w:rFonts w:ascii="Arial" w:eastAsia="Lucida Sans Unicode" w:hAnsi="Arial" w:cs="Verdana"/>
          <w:color w:val="000000"/>
          <w:sz w:val="20"/>
          <w:szCs w:val="20"/>
        </w:rPr>
      </w:pPr>
    </w:p>
    <w:p w:rsidR="0004522D" w:rsidRDefault="0004522D">
      <w:pPr>
        <w:autoSpaceDE w:val="0"/>
        <w:rPr>
          <w:rFonts w:ascii="Arial" w:eastAsia="Lucida Sans Unicode" w:hAnsi="Arial" w:cs="Verdana"/>
          <w:color w:val="000000"/>
          <w:sz w:val="20"/>
          <w:szCs w:val="20"/>
        </w:rPr>
      </w:pPr>
    </w:p>
    <w:p w:rsidR="0004522D" w:rsidRDefault="0004522D">
      <w:pPr>
        <w:autoSpaceDE w:val="0"/>
        <w:rPr>
          <w:rFonts w:ascii="Arial" w:eastAsia="Lucida Sans Unicode" w:hAnsi="Arial" w:cs="Verdana"/>
          <w:color w:val="000000"/>
          <w:sz w:val="20"/>
          <w:szCs w:val="20"/>
        </w:rPr>
      </w:pPr>
    </w:p>
    <w:p w:rsidR="0004522D" w:rsidRDefault="0004522D">
      <w:pPr>
        <w:autoSpaceDE w:val="0"/>
        <w:rPr>
          <w:rFonts w:ascii="Arial" w:eastAsia="Lucida Sans Unicode" w:hAnsi="Arial" w:cs="Verdana"/>
          <w:color w:val="000000"/>
          <w:sz w:val="20"/>
          <w:szCs w:val="20"/>
        </w:rPr>
      </w:pPr>
    </w:p>
    <w:p w:rsidR="0004522D" w:rsidRDefault="0004522D">
      <w:pPr>
        <w:autoSpaceDE w:val="0"/>
        <w:rPr>
          <w:rFonts w:ascii="Arial" w:eastAsia="Lucida Sans Unicode" w:hAnsi="Arial" w:cs="Verdana"/>
          <w:color w:val="000000"/>
          <w:sz w:val="20"/>
          <w:szCs w:val="20"/>
        </w:rPr>
      </w:pPr>
    </w:p>
    <w:p w:rsidR="0004522D" w:rsidRDefault="0004522D">
      <w:pPr>
        <w:autoSpaceDE w:val="0"/>
        <w:rPr>
          <w:rFonts w:ascii="Arial" w:eastAsia="Lucida Sans Unicode" w:hAnsi="Arial" w:cs="Verdana"/>
          <w:color w:val="000000"/>
          <w:sz w:val="20"/>
          <w:szCs w:val="20"/>
        </w:rPr>
      </w:pPr>
    </w:p>
    <w:p w:rsidR="0004522D" w:rsidRDefault="0004522D">
      <w:pPr>
        <w:autoSpaceDE w:val="0"/>
        <w:rPr>
          <w:rFonts w:ascii="Arial" w:eastAsia="Lucida Sans Unicode" w:hAnsi="Arial" w:cs="Verdana"/>
          <w:color w:val="000000"/>
          <w:sz w:val="20"/>
          <w:szCs w:val="20"/>
        </w:rPr>
      </w:pPr>
    </w:p>
    <w:p w:rsidR="0004522D" w:rsidRDefault="0004522D">
      <w:pPr>
        <w:autoSpaceDE w:val="0"/>
        <w:rPr>
          <w:rFonts w:ascii="Arial" w:eastAsia="Lucida Sans Unicode" w:hAnsi="Arial" w:cs="Verdana"/>
          <w:color w:val="000000"/>
          <w:sz w:val="20"/>
          <w:szCs w:val="20"/>
        </w:rPr>
      </w:pPr>
    </w:p>
    <w:p w:rsidR="0004522D" w:rsidRDefault="0004522D">
      <w:pPr>
        <w:autoSpaceDE w:val="0"/>
        <w:rPr>
          <w:rFonts w:ascii="Arial" w:eastAsia="Lucida Sans Unicode" w:hAnsi="Arial" w:cs="Verdana"/>
          <w:color w:val="000000"/>
          <w:sz w:val="20"/>
          <w:szCs w:val="20"/>
        </w:rPr>
      </w:pPr>
    </w:p>
    <w:p w:rsidR="0004522D" w:rsidRDefault="0004522D">
      <w:pPr>
        <w:autoSpaceDE w:val="0"/>
        <w:rPr>
          <w:rFonts w:ascii="Arial" w:eastAsia="Lucida Sans Unicode" w:hAnsi="Arial" w:cs="Verdana"/>
          <w:color w:val="000000"/>
          <w:sz w:val="20"/>
          <w:szCs w:val="20"/>
        </w:rPr>
      </w:pPr>
    </w:p>
    <w:p w:rsidR="0004522D" w:rsidRDefault="0004522D">
      <w:pPr>
        <w:autoSpaceDE w:val="0"/>
        <w:rPr>
          <w:rFonts w:ascii="Arial" w:eastAsia="Lucida Sans Unicode" w:hAnsi="Arial" w:cs="Verdana"/>
          <w:color w:val="000000"/>
          <w:sz w:val="20"/>
          <w:szCs w:val="20"/>
        </w:rPr>
      </w:pPr>
    </w:p>
    <w:p w:rsidR="0004522D" w:rsidRDefault="0004522D">
      <w:pPr>
        <w:autoSpaceDE w:val="0"/>
        <w:rPr>
          <w:rFonts w:ascii="Arial" w:eastAsia="Lucida Sans Unicode" w:hAnsi="Arial" w:cs="Verdana"/>
          <w:color w:val="000000"/>
          <w:sz w:val="20"/>
          <w:szCs w:val="20"/>
        </w:rPr>
      </w:pPr>
    </w:p>
    <w:p w:rsidR="0004522D" w:rsidRDefault="0004522D">
      <w:pPr>
        <w:autoSpaceDE w:val="0"/>
        <w:jc w:val="both"/>
        <w:rPr>
          <w:rFonts w:ascii="Arial" w:hAnsi="Arial" w:cs="Verdana"/>
          <w:b/>
          <w:bCs/>
          <w:color w:val="000000"/>
          <w:sz w:val="20"/>
          <w:szCs w:val="20"/>
        </w:rPr>
      </w:pPr>
    </w:p>
    <w:p w:rsidR="0004522D" w:rsidRDefault="00C81C24">
      <w:pPr>
        <w:pStyle w:val="Titolo1"/>
        <w:tabs>
          <w:tab w:val="left" w:pos="0"/>
        </w:tabs>
      </w:pPr>
      <w:bookmarkStart w:id="11" w:name="__RefHeading__11375_1366233465"/>
      <w:bookmarkEnd w:id="11"/>
      <w:r>
        <w:t>GESTIONE</w:t>
      </w:r>
      <w:r>
        <w:rPr>
          <w:rFonts w:eastAsia="Verdana"/>
        </w:rPr>
        <w:t xml:space="preserve"> </w:t>
      </w:r>
      <w:r>
        <w:t>SUBACCOUNTS</w:t>
      </w:r>
    </w:p>
    <w:p w:rsidR="0004522D" w:rsidRDefault="00F3026A">
      <w:pPr>
        <w:pStyle w:val="Corpotesto"/>
        <w:rPr>
          <w:rFonts w:ascii="Arial" w:hAnsi="Arial"/>
          <w:b/>
          <w:bCs/>
          <w:sz w:val="18"/>
          <w:szCs w:val="18"/>
        </w:rPr>
      </w:pPr>
      <w:hyperlink w:anchor="INDICE" w:history="1">
        <w:proofErr w:type="gramStart"/>
        <w:r w:rsidR="00C81C24">
          <w:rPr>
            <w:rStyle w:val="Collegamentoipertestuale"/>
            <w:rFonts w:ascii="Arial" w:hAnsi="Arial"/>
            <w:b/>
            <w:bCs/>
            <w:sz w:val="18"/>
            <w:szCs w:val="18"/>
          </w:rPr>
          <w:t>[ INDICE</w:t>
        </w:r>
        <w:proofErr w:type="gramEnd"/>
        <w:r w:rsidR="00C81C24">
          <w:rPr>
            <w:rStyle w:val="Collegamentoipertestuale"/>
            <w:rFonts w:ascii="Arial" w:hAnsi="Arial"/>
            <w:b/>
            <w:bCs/>
            <w:sz w:val="18"/>
            <w:szCs w:val="18"/>
          </w:rPr>
          <w:t xml:space="preserve"> ]</w:t>
        </w:r>
      </w:hyperlink>
    </w:p>
    <w:p w:rsidR="0004522D" w:rsidRDefault="0004522D">
      <w:pPr>
        <w:pStyle w:val="Corpotesto"/>
        <w:rPr>
          <w:rFonts w:ascii="Arial" w:hAnsi="Arial"/>
          <w:b/>
          <w:bCs/>
          <w:sz w:val="18"/>
          <w:szCs w:val="18"/>
        </w:rPr>
      </w:pPr>
    </w:p>
    <w:p w:rsidR="0004522D" w:rsidRDefault="00C81C24">
      <w:pPr>
        <w:autoSpaceDE w:val="0"/>
        <w:jc w:val="both"/>
        <w:rPr>
          <w:rFonts w:ascii="Arial" w:eastAsia="Lucida Sans Unicode" w:hAnsi="Arial" w:cs="Verdana"/>
          <w:color w:val="333333"/>
          <w:sz w:val="20"/>
          <w:szCs w:val="20"/>
        </w:rPr>
      </w:pPr>
      <w:r>
        <w:rPr>
          <w:rFonts w:ascii="Arial" w:eastAsia="Lucida Sans Unicode" w:hAnsi="Arial" w:cs="Verdana"/>
          <w:color w:val="333333"/>
          <w:sz w:val="20"/>
          <w:szCs w:val="20"/>
        </w:rPr>
        <w:t>Un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utente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Verdana"/>
          <w:color w:val="333333"/>
          <w:sz w:val="20"/>
          <w:szCs w:val="20"/>
        </w:rPr>
        <w:t>superaccount</w:t>
      </w:r>
      <w:proofErr w:type="spellEnd"/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può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utilizzare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alcuni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metodi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dell'oggetto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Courier"/>
          <w:color w:val="333333"/>
          <w:sz w:val="20"/>
          <w:szCs w:val="20"/>
        </w:rPr>
        <w:t>SMSConnection</w:t>
      </w:r>
      <w:proofErr w:type="spellEnd"/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per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verificare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e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gestire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i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propri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Verdana"/>
          <w:color w:val="333333"/>
          <w:sz w:val="20"/>
          <w:szCs w:val="20"/>
        </w:rPr>
        <w:t>subaccounts</w:t>
      </w:r>
      <w:proofErr w:type="spellEnd"/>
      <w:r>
        <w:rPr>
          <w:rFonts w:ascii="Arial" w:hAnsi="Arial" w:cs="Verdana"/>
          <w:color w:val="333333"/>
          <w:sz w:val="20"/>
          <w:szCs w:val="20"/>
        </w:rPr>
        <w:t>.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Nello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specifico</w:t>
      </w:r>
    </w:p>
    <w:p w:rsidR="0004522D" w:rsidRDefault="00C81C24">
      <w:pPr>
        <w:autoSpaceDE w:val="0"/>
        <w:jc w:val="both"/>
        <w:rPr>
          <w:rFonts w:ascii="Arial" w:eastAsia="Monospace" w:hAnsi="Arial" w:cs="Courier"/>
          <w:color w:val="333333"/>
          <w:sz w:val="20"/>
          <w:szCs w:val="20"/>
        </w:rPr>
      </w:pPr>
      <w:r>
        <w:rPr>
          <w:rFonts w:ascii="Arial" w:eastAsia="Lucida Sans Unicode" w:hAnsi="Arial" w:cs="Verdana"/>
          <w:color w:val="333333"/>
          <w:sz w:val="20"/>
          <w:szCs w:val="20"/>
        </w:rPr>
        <w:t>-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Monospace" w:hAnsi="Arial" w:cs="Courier"/>
          <w:color w:val="333333"/>
          <w:sz w:val="20"/>
          <w:szCs w:val="20"/>
        </w:rPr>
        <w:t>getSubaccounts</w:t>
      </w:r>
      <w:proofErr w:type="spellEnd"/>
      <w:r>
        <w:rPr>
          <w:rFonts w:ascii="Arial" w:eastAsia="Monospace" w:hAnsi="Arial" w:cs="Courier"/>
          <w:color w:val="333333"/>
          <w:sz w:val="20"/>
          <w:szCs w:val="20"/>
        </w:rPr>
        <w:t>(</w:t>
      </w:r>
      <w:proofErr w:type="gramEnd"/>
      <w:r>
        <w:rPr>
          <w:rFonts w:ascii="Arial" w:eastAsia="Monospace" w:hAnsi="Arial" w:cs="Courier"/>
          <w:color w:val="333333"/>
          <w:sz w:val="20"/>
          <w:szCs w:val="20"/>
        </w:rPr>
        <w:t>)</w:t>
      </w:r>
      <w:r>
        <w:rPr>
          <w:rFonts w:ascii="Arial" w:eastAsia="Lucida Sans Unicode" w:hAnsi="Arial" w:cs="Verdana"/>
          <w:color w:val="333333"/>
          <w:sz w:val="20"/>
          <w:szCs w:val="20"/>
        </w:rPr>
        <w:t>,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restituisce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una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eastAsia="Monospace" w:hAnsi="Arial" w:cs="Courier"/>
          <w:color w:val="333333"/>
          <w:sz w:val="20"/>
          <w:szCs w:val="20"/>
        </w:rPr>
        <w:t>List&lt;</w:t>
      </w:r>
      <w:proofErr w:type="spellStart"/>
      <w:r>
        <w:rPr>
          <w:rFonts w:ascii="Arial" w:eastAsia="Monospace" w:hAnsi="Arial" w:cs="Courier"/>
          <w:color w:val="333333"/>
          <w:sz w:val="20"/>
          <w:szCs w:val="20"/>
        </w:rPr>
        <w:t>Subaccount</w:t>
      </w:r>
      <w:proofErr w:type="spellEnd"/>
      <w:r>
        <w:rPr>
          <w:rFonts w:ascii="Arial" w:eastAsia="Monospace" w:hAnsi="Arial" w:cs="Courier"/>
          <w:color w:val="333333"/>
          <w:sz w:val="20"/>
          <w:szCs w:val="20"/>
        </w:rPr>
        <w:t>&gt;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contenente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tutti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i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Verdana"/>
          <w:color w:val="333333"/>
          <w:sz w:val="20"/>
          <w:szCs w:val="20"/>
        </w:rPr>
        <w:t>subaccount</w:t>
      </w:r>
      <w:proofErr w:type="spellEnd"/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dell'utente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corrente</w:t>
      </w:r>
    </w:p>
    <w:p w:rsidR="0004522D" w:rsidRDefault="00C81C24">
      <w:pPr>
        <w:numPr>
          <w:ilvl w:val="0"/>
          <w:numId w:val="7"/>
        </w:numPr>
        <w:autoSpaceDE w:val="0"/>
        <w:jc w:val="both"/>
        <w:rPr>
          <w:rFonts w:ascii="Arial" w:eastAsia="Lucida Sans Unicode" w:hAnsi="Arial" w:cs="Verdana"/>
          <w:color w:val="333333"/>
          <w:sz w:val="20"/>
          <w:szCs w:val="20"/>
        </w:rPr>
      </w:pPr>
      <w:proofErr w:type="spellStart"/>
      <w:proofErr w:type="gramStart"/>
      <w:r>
        <w:rPr>
          <w:rFonts w:ascii="Arial" w:eastAsia="Monospace" w:hAnsi="Arial" w:cs="Courier"/>
          <w:color w:val="333333"/>
          <w:sz w:val="20"/>
          <w:szCs w:val="20"/>
        </w:rPr>
        <w:t>createSubaccount</w:t>
      </w:r>
      <w:proofErr w:type="spellEnd"/>
      <w:proofErr w:type="gramEnd"/>
      <w:r>
        <w:rPr>
          <w:rFonts w:ascii="Arial" w:eastAsia="Lucida Sans Unicode" w:hAnsi="Arial" w:cs="Courier"/>
          <w:color w:val="333333"/>
          <w:sz w:val="20"/>
          <w:szCs w:val="20"/>
        </w:rPr>
        <w:t>(</w:t>
      </w:r>
      <w:proofErr w:type="spellStart"/>
      <w:r>
        <w:rPr>
          <w:rFonts w:ascii="Arial" w:eastAsia="Lucida Sans Unicode" w:hAnsi="Arial" w:cs="Courier"/>
          <w:color w:val="333333"/>
          <w:sz w:val="20"/>
          <w:szCs w:val="20"/>
        </w:rPr>
        <w:t>Subaccount</w:t>
      </w:r>
      <w:proofErr w:type="spellEnd"/>
      <w:r>
        <w:rPr>
          <w:rFonts w:ascii="Arial" w:eastAsia="Lucida Sans Unicode" w:hAnsi="Arial" w:cs="Courier"/>
          <w:color w:val="333333"/>
          <w:sz w:val="20"/>
          <w:szCs w:val="20"/>
        </w:rPr>
        <w:t>)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crea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e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restituisce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un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nuovo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Verdana"/>
          <w:color w:val="333333"/>
          <w:sz w:val="20"/>
          <w:szCs w:val="20"/>
        </w:rPr>
        <w:t>subaccount</w:t>
      </w:r>
      <w:proofErr w:type="spellEnd"/>
      <w:r>
        <w:rPr>
          <w:rFonts w:ascii="Arial" w:hAnsi="Arial" w:cs="Verdana"/>
          <w:color w:val="333333"/>
          <w:sz w:val="20"/>
          <w:szCs w:val="20"/>
        </w:rPr>
        <w:t>;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login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e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password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sono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generati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da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Aruba,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e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devono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essere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letti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dall'oggetto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Courier"/>
          <w:color w:val="333333"/>
          <w:sz w:val="20"/>
          <w:szCs w:val="20"/>
        </w:rPr>
        <w:t>Subaccount</w:t>
      </w:r>
      <w:proofErr w:type="spellEnd"/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restituito</w:t>
      </w:r>
      <w:r>
        <w:rPr>
          <w:rFonts w:ascii="Arial" w:hAnsi="Arial" w:cs="Verdana"/>
          <w:color w:val="333333"/>
          <w:sz w:val="20"/>
          <w:szCs w:val="20"/>
        </w:rPr>
        <w:br/>
        <w:t>-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Monospace" w:hAnsi="Arial" w:cs="Courier"/>
          <w:color w:val="333333"/>
          <w:sz w:val="20"/>
          <w:szCs w:val="20"/>
        </w:rPr>
        <w:t>lockSubaccount</w:t>
      </w:r>
      <w:proofErr w:type="spellEnd"/>
      <w:r>
        <w:rPr>
          <w:rFonts w:ascii="Arial" w:eastAsia="Lucida Sans Unicode" w:hAnsi="Arial" w:cs="Courier"/>
          <w:color w:val="333333"/>
          <w:sz w:val="20"/>
          <w:szCs w:val="20"/>
        </w:rPr>
        <w:t>(</w:t>
      </w:r>
      <w:proofErr w:type="spellStart"/>
      <w:r>
        <w:rPr>
          <w:rFonts w:ascii="Arial" w:eastAsia="Lucida Sans Unicode" w:hAnsi="Arial" w:cs="Courier"/>
          <w:color w:val="333333"/>
          <w:sz w:val="20"/>
          <w:szCs w:val="20"/>
        </w:rPr>
        <w:t>Subaccount</w:t>
      </w:r>
      <w:proofErr w:type="spellEnd"/>
      <w:r>
        <w:rPr>
          <w:rFonts w:ascii="Arial" w:eastAsia="Lucida Sans Unicode" w:hAnsi="Arial" w:cs="Courier"/>
          <w:color w:val="333333"/>
          <w:sz w:val="20"/>
          <w:szCs w:val="20"/>
        </w:rPr>
        <w:t>)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e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Courier"/>
          <w:color w:val="333333"/>
          <w:sz w:val="20"/>
          <w:szCs w:val="20"/>
        </w:rPr>
        <w:t>un</w:t>
      </w:r>
      <w:r>
        <w:rPr>
          <w:rFonts w:ascii="Arial" w:eastAsia="Monospace" w:hAnsi="Arial" w:cs="Courier"/>
          <w:color w:val="333333"/>
          <w:sz w:val="20"/>
          <w:szCs w:val="20"/>
        </w:rPr>
        <w:t>lockSubaccount</w:t>
      </w:r>
      <w:proofErr w:type="spellEnd"/>
      <w:r>
        <w:rPr>
          <w:rFonts w:ascii="Arial" w:eastAsia="Lucida Sans Unicode" w:hAnsi="Arial" w:cs="Courier"/>
          <w:color w:val="333333"/>
          <w:sz w:val="20"/>
          <w:szCs w:val="20"/>
        </w:rPr>
        <w:t>(</w:t>
      </w:r>
      <w:proofErr w:type="spellStart"/>
      <w:r>
        <w:rPr>
          <w:rFonts w:ascii="Arial" w:eastAsia="Lucida Sans Unicode" w:hAnsi="Arial" w:cs="Courier"/>
          <w:color w:val="333333"/>
          <w:sz w:val="20"/>
          <w:szCs w:val="20"/>
        </w:rPr>
        <w:t>Subaccount</w:t>
      </w:r>
      <w:proofErr w:type="spellEnd"/>
      <w:r>
        <w:rPr>
          <w:rFonts w:ascii="Arial" w:eastAsia="Lucida Sans Unicode" w:hAnsi="Arial" w:cs="Courier"/>
          <w:color w:val="333333"/>
          <w:sz w:val="20"/>
          <w:szCs w:val="20"/>
        </w:rPr>
        <w:t>)</w:t>
      </w:r>
      <w:r>
        <w:rPr>
          <w:rFonts w:ascii="Arial" w:eastAsia="Lucida Sans Unicode" w:hAnsi="Arial" w:cs="Verdana"/>
          <w:color w:val="333333"/>
          <w:sz w:val="20"/>
          <w:szCs w:val="20"/>
        </w:rPr>
        <w:t>,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permettono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di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attivare/disattivare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un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Verdana"/>
          <w:color w:val="333333"/>
          <w:sz w:val="20"/>
          <w:szCs w:val="20"/>
        </w:rPr>
        <w:t>subaccount</w:t>
      </w:r>
      <w:proofErr w:type="spellEnd"/>
      <w:r>
        <w:rPr>
          <w:rFonts w:ascii="Arial" w:hAnsi="Arial" w:cs="Verdana"/>
          <w:color w:val="333333"/>
          <w:sz w:val="20"/>
          <w:szCs w:val="20"/>
        </w:rPr>
        <w:t>;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in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entrambi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i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casi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viene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restituito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un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Courier"/>
          <w:color w:val="333333"/>
          <w:sz w:val="20"/>
          <w:szCs w:val="20"/>
        </w:rPr>
        <w:t>Subaccount</w:t>
      </w:r>
      <w:proofErr w:type="spellEnd"/>
    </w:p>
    <w:p w:rsidR="0004522D" w:rsidRDefault="0004522D">
      <w:pPr>
        <w:numPr>
          <w:ilvl w:val="0"/>
          <w:numId w:val="7"/>
        </w:numPr>
        <w:autoSpaceDE w:val="0"/>
        <w:rPr>
          <w:rFonts w:ascii="Arial" w:eastAsia="Lucida Sans Unicode" w:hAnsi="Arial" w:cs="Verdana"/>
          <w:color w:val="333333"/>
          <w:sz w:val="20"/>
          <w:szCs w:val="20"/>
        </w:rPr>
      </w:pPr>
    </w:p>
    <w:p w:rsidR="0004522D" w:rsidRDefault="00C81C24">
      <w:pPr>
        <w:autoSpaceDE w:val="0"/>
        <w:rPr>
          <w:rFonts w:ascii="Arial" w:eastAsia="Lucida Sans Unicode" w:hAnsi="Arial" w:cs="Verdana"/>
          <w:color w:val="333333"/>
          <w:sz w:val="20"/>
          <w:szCs w:val="20"/>
        </w:rPr>
      </w:pPr>
      <w:r>
        <w:rPr>
          <w:rFonts w:ascii="Arial" w:eastAsia="Lucida Sans Unicode" w:hAnsi="Arial" w:cs="Verdana"/>
          <w:color w:val="333333"/>
          <w:sz w:val="20"/>
          <w:szCs w:val="20"/>
        </w:rPr>
        <w:t>Esempio:</w:t>
      </w:r>
    </w:p>
    <w:p w:rsidR="0004522D" w:rsidRDefault="0004522D">
      <w:pPr>
        <w:autoSpaceDE w:val="0"/>
        <w:rPr>
          <w:rFonts w:ascii="Arial" w:eastAsia="Lucida Sans Unicode" w:hAnsi="Arial" w:cs="Verdana"/>
          <w:color w:val="333333"/>
          <w:sz w:val="20"/>
          <w:szCs w:val="20"/>
        </w:rPr>
      </w:pPr>
    </w:p>
    <w:p w:rsidR="0004522D" w:rsidRDefault="00C81C24">
      <w:pPr>
        <w:autoSpaceDE w:val="0"/>
        <w:rPr>
          <w:rFonts w:ascii="Arial" w:eastAsia="Lucida Sans Unicode" w:hAnsi="Arial" w:cs="Courier"/>
          <w:color w:val="333333"/>
          <w:sz w:val="20"/>
          <w:szCs w:val="20"/>
        </w:rPr>
      </w:pPr>
      <w:proofErr w:type="spellStart"/>
      <w:proofErr w:type="gramStart"/>
      <w:r>
        <w:rPr>
          <w:rFonts w:ascii="Arial" w:eastAsia="Lucida Sans Unicode" w:hAnsi="Arial" w:cs="Courier"/>
          <w:color w:val="333333"/>
          <w:sz w:val="20"/>
          <w:szCs w:val="20"/>
        </w:rPr>
        <w:t>try</w:t>
      </w:r>
      <w:proofErr w:type="spellEnd"/>
      <w:proofErr w:type="gramEnd"/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r>
        <w:rPr>
          <w:rFonts w:ascii="Arial" w:hAnsi="Arial" w:cs="Courier"/>
          <w:color w:val="333333"/>
          <w:sz w:val="20"/>
          <w:szCs w:val="20"/>
        </w:rPr>
        <w:t>{</w:t>
      </w:r>
    </w:p>
    <w:p w:rsidR="0004522D" w:rsidRDefault="00C81C24">
      <w:pPr>
        <w:autoSpaceDE w:val="0"/>
        <w:rPr>
          <w:rFonts w:ascii="Arial" w:eastAsia="Lucida Sans Unicode" w:hAnsi="Arial" w:cs="Courier"/>
          <w:color w:val="333333"/>
          <w:sz w:val="20"/>
          <w:szCs w:val="20"/>
        </w:rPr>
      </w:pPr>
      <w:r>
        <w:rPr>
          <w:rFonts w:ascii="Arial" w:eastAsia="Lucida Sans Unicode" w:hAnsi="Arial" w:cs="Courier"/>
          <w:color w:val="333333"/>
          <w:sz w:val="20"/>
          <w:szCs w:val="20"/>
        </w:rPr>
        <w:tab/>
        <w:t>List&lt;</w:t>
      </w:r>
      <w:proofErr w:type="spellStart"/>
      <w:r>
        <w:rPr>
          <w:rFonts w:ascii="Arial" w:eastAsia="Lucida Sans Unicode" w:hAnsi="Arial" w:cs="Courier"/>
          <w:color w:val="333333"/>
          <w:sz w:val="20"/>
          <w:szCs w:val="20"/>
        </w:rPr>
        <w:t>Subaccount</w:t>
      </w:r>
      <w:proofErr w:type="spellEnd"/>
      <w:r>
        <w:rPr>
          <w:rFonts w:ascii="Arial" w:eastAsia="Lucida Sans Unicode" w:hAnsi="Arial" w:cs="Courier"/>
          <w:color w:val="333333"/>
          <w:sz w:val="20"/>
          <w:szCs w:val="20"/>
        </w:rPr>
        <w:t>&gt;</w:t>
      </w:r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Courier"/>
          <w:color w:val="333333"/>
          <w:sz w:val="20"/>
          <w:szCs w:val="20"/>
        </w:rPr>
        <w:t>subs</w:t>
      </w:r>
      <w:proofErr w:type="spellEnd"/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r>
        <w:rPr>
          <w:rFonts w:ascii="Arial" w:hAnsi="Arial" w:cs="Courier"/>
          <w:color w:val="333333"/>
          <w:sz w:val="20"/>
          <w:szCs w:val="20"/>
        </w:rPr>
        <w:t>=</w:t>
      </w:r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Courier"/>
          <w:color w:val="333333"/>
          <w:sz w:val="20"/>
          <w:szCs w:val="20"/>
        </w:rPr>
        <w:t>connection.getSubaccounts</w:t>
      </w:r>
      <w:proofErr w:type="spellEnd"/>
      <w:r>
        <w:rPr>
          <w:rFonts w:ascii="Arial" w:hAnsi="Arial" w:cs="Courier"/>
          <w:color w:val="333333"/>
          <w:sz w:val="20"/>
          <w:szCs w:val="20"/>
        </w:rPr>
        <w:t>();</w:t>
      </w:r>
    </w:p>
    <w:p w:rsidR="0004522D" w:rsidRDefault="00C81C24">
      <w:pPr>
        <w:autoSpaceDE w:val="0"/>
        <w:rPr>
          <w:rFonts w:ascii="Arial" w:eastAsia="Lucida Sans Unicode" w:hAnsi="Arial" w:cs="Courier"/>
          <w:color w:val="333333"/>
          <w:sz w:val="20"/>
          <w:szCs w:val="20"/>
        </w:rPr>
      </w:pPr>
      <w:r>
        <w:rPr>
          <w:rFonts w:ascii="Arial" w:eastAsia="Lucida Sans Unicode" w:hAnsi="Arial" w:cs="Courier"/>
          <w:color w:val="333333"/>
          <w:sz w:val="20"/>
          <w:szCs w:val="20"/>
        </w:rPr>
        <w:tab/>
      </w:r>
      <w:proofErr w:type="spellStart"/>
      <w:proofErr w:type="gramStart"/>
      <w:r>
        <w:rPr>
          <w:rFonts w:ascii="Arial" w:eastAsia="Lucida Sans Unicode" w:hAnsi="Arial" w:cs="Courier"/>
          <w:color w:val="333333"/>
          <w:sz w:val="20"/>
          <w:szCs w:val="20"/>
        </w:rPr>
        <w:t>if</w:t>
      </w:r>
      <w:proofErr w:type="spellEnd"/>
      <w:proofErr w:type="gramEnd"/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r>
        <w:rPr>
          <w:rFonts w:ascii="Arial" w:hAnsi="Arial" w:cs="Courier"/>
          <w:color w:val="333333"/>
          <w:sz w:val="20"/>
          <w:szCs w:val="20"/>
        </w:rPr>
        <w:t>(</w:t>
      </w:r>
      <w:proofErr w:type="spellStart"/>
      <w:r>
        <w:rPr>
          <w:rFonts w:ascii="Arial" w:hAnsi="Arial" w:cs="Courier"/>
          <w:color w:val="333333"/>
          <w:sz w:val="20"/>
          <w:szCs w:val="20"/>
        </w:rPr>
        <w:t>subs.Count</w:t>
      </w:r>
      <w:proofErr w:type="spellEnd"/>
      <w:r>
        <w:rPr>
          <w:rFonts w:ascii="Arial" w:hAnsi="Arial" w:cs="Courier"/>
          <w:color w:val="333333"/>
          <w:sz w:val="20"/>
          <w:szCs w:val="20"/>
        </w:rPr>
        <w:t>==0)</w:t>
      </w:r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r>
        <w:rPr>
          <w:rFonts w:ascii="Arial" w:hAnsi="Arial" w:cs="Courier"/>
          <w:color w:val="333333"/>
          <w:sz w:val="20"/>
          <w:szCs w:val="20"/>
        </w:rPr>
        <w:t>{</w:t>
      </w:r>
    </w:p>
    <w:p w:rsidR="0004522D" w:rsidRDefault="00C81C24">
      <w:pPr>
        <w:autoSpaceDE w:val="0"/>
        <w:rPr>
          <w:rFonts w:ascii="Arial" w:eastAsia="Lucida Sans Unicode" w:hAnsi="Arial" w:cs="Courier"/>
          <w:color w:val="333333"/>
          <w:sz w:val="20"/>
          <w:szCs w:val="20"/>
        </w:rPr>
      </w:pPr>
      <w:r>
        <w:rPr>
          <w:rFonts w:ascii="Arial" w:eastAsia="Lucida Sans Unicode" w:hAnsi="Arial" w:cs="Courier"/>
          <w:color w:val="333333"/>
          <w:sz w:val="20"/>
          <w:szCs w:val="20"/>
        </w:rPr>
        <w:tab/>
      </w:r>
      <w:r>
        <w:rPr>
          <w:rFonts w:ascii="Arial" w:eastAsia="Lucida Sans Unicode" w:hAnsi="Arial" w:cs="Courier"/>
          <w:color w:val="333333"/>
          <w:sz w:val="20"/>
          <w:szCs w:val="20"/>
        </w:rPr>
        <w:tab/>
      </w:r>
      <w:proofErr w:type="spellStart"/>
      <w:r>
        <w:rPr>
          <w:rFonts w:ascii="Arial" w:eastAsia="Lucida Sans Unicode" w:hAnsi="Arial" w:cs="Courier"/>
          <w:color w:val="333333"/>
          <w:sz w:val="20"/>
          <w:szCs w:val="20"/>
        </w:rPr>
        <w:t>System.Console.WriteLine</w:t>
      </w:r>
      <w:proofErr w:type="spellEnd"/>
      <w:r>
        <w:rPr>
          <w:rFonts w:ascii="Arial" w:eastAsia="Lucida Sans Unicode" w:hAnsi="Arial" w:cs="Courier"/>
          <w:color w:val="333333"/>
          <w:sz w:val="20"/>
          <w:szCs w:val="20"/>
        </w:rPr>
        <w:t>("nessun</w:t>
      </w:r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Courier"/>
          <w:color w:val="333333"/>
          <w:sz w:val="20"/>
          <w:szCs w:val="20"/>
        </w:rPr>
        <w:t>subaccount</w:t>
      </w:r>
      <w:proofErr w:type="spellEnd"/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r>
        <w:rPr>
          <w:rFonts w:ascii="Arial" w:hAnsi="Arial" w:cs="Courier"/>
          <w:color w:val="333333"/>
          <w:sz w:val="20"/>
          <w:szCs w:val="20"/>
        </w:rPr>
        <w:t>configurato");</w:t>
      </w:r>
    </w:p>
    <w:p w:rsidR="0004522D" w:rsidRDefault="00C81C24">
      <w:pPr>
        <w:autoSpaceDE w:val="0"/>
        <w:rPr>
          <w:rFonts w:ascii="Arial" w:eastAsia="Lucida Sans Unicode" w:hAnsi="Arial" w:cs="Courier"/>
          <w:color w:val="333333"/>
          <w:sz w:val="20"/>
          <w:szCs w:val="20"/>
        </w:rPr>
      </w:pPr>
      <w:r>
        <w:rPr>
          <w:rFonts w:ascii="Arial" w:eastAsia="Lucida Sans Unicode" w:hAnsi="Arial" w:cs="Courier"/>
          <w:color w:val="333333"/>
          <w:sz w:val="20"/>
          <w:szCs w:val="20"/>
        </w:rPr>
        <w:tab/>
        <w:t>}</w:t>
      </w:r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r>
        <w:rPr>
          <w:rFonts w:ascii="Arial" w:hAnsi="Arial" w:cs="Courier"/>
          <w:color w:val="333333"/>
          <w:sz w:val="20"/>
          <w:szCs w:val="20"/>
        </w:rPr>
        <w:t>else</w:t>
      </w:r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r>
        <w:rPr>
          <w:rFonts w:ascii="Arial" w:hAnsi="Arial" w:cs="Courier"/>
          <w:color w:val="333333"/>
          <w:sz w:val="20"/>
          <w:szCs w:val="20"/>
        </w:rPr>
        <w:t>{</w:t>
      </w:r>
    </w:p>
    <w:p w:rsidR="0004522D" w:rsidRDefault="00C81C24">
      <w:pPr>
        <w:autoSpaceDE w:val="0"/>
        <w:rPr>
          <w:rFonts w:ascii="Arial" w:eastAsia="Lucida Sans Unicode" w:hAnsi="Arial" w:cs="Courier"/>
          <w:color w:val="333333"/>
          <w:sz w:val="20"/>
          <w:szCs w:val="20"/>
        </w:rPr>
      </w:pPr>
      <w:r>
        <w:rPr>
          <w:rFonts w:ascii="Arial" w:eastAsia="Lucida Sans Unicode" w:hAnsi="Arial" w:cs="Courier"/>
          <w:color w:val="333333"/>
          <w:sz w:val="20"/>
          <w:szCs w:val="20"/>
        </w:rPr>
        <w:tab/>
      </w:r>
      <w:r>
        <w:rPr>
          <w:rFonts w:ascii="Arial" w:eastAsia="Lucida Sans Unicode" w:hAnsi="Arial" w:cs="Courier"/>
          <w:color w:val="333333"/>
          <w:sz w:val="20"/>
          <w:szCs w:val="20"/>
        </w:rPr>
        <w:tab/>
      </w:r>
      <w:proofErr w:type="spellStart"/>
      <w:proofErr w:type="gramStart"/>
      <w:r>
        <w:rPr>
          <w:rFonts w:ascii="Arial" w:eastAsia="Lucida Sans Unicode" w:hAnsi="Arial" w:cs="Courier"/>
          <w:color w:val="333333"/>
          <w:sz w:val="20"/>
          <w:szCs w:val="20"/>
        </w:rPr>
        <w:t>foreach</w:t>
      </w:r>
      <w:proofErr w:type="spellEnd"/>
      <w:proofErr w:type="gramEnd"/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r>
        <w:rPr>
          <w:rFonts w:ascii="Arial" w:hAnsi="Arial" w:cs="Courier"/>
          <w:color w:val="333333"/>
          <w:sz w:val="20"/>
          <w:szCs w:val="20"/>
        </w:rPr>
        <w:t>(</w:t>
      </w:r>
      <w:proofErr w:type="spellStart"/>
      <w:r>
        <w:rPr>
          <w:rFonts w:ascii="Arial" w:hAnsi="Arial" w:cs="Courier"/>
          <w:color w:val="333333"/>
          <w:sz w:val="20"/>
          <w:szCs w:val="20"/>
        </w:rPr>
        <w:t>Subaccount</w:t>
      </w:r>
      <w:proofErr w:type="spellEnd"/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Courier"/>
          <w:color w:val="333333"/>
          <w:sz w:val="20"/>
          <w:szCs w:val="20"/>
        </w:rPr>
        <w:t>subacc</w:t>
      </w:r>
      <w:proofErr w:type="spellEnd"/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r>
        <w:rPr>
          <w:rFonts w:ascii="Arial" w:hAnsi="Arial" w:cs="Courier"/>
          <w:color w:val="333333"/>
          <w:sz w:val="20"/>
          <w:szCs w:val="20"/>
        </w:rPr>
        <w:t>in</w:t>
      </w:r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Courier"/>
          <w:color w:val="333333"/>
          <w:sz w:val="20"/>
          <w:szCs w:val="20"/>
        </w:rPr>
        <w:t>subs</w:t>
      </w:r>
      <w:proofErr w:type="spellEnd"/>
      <w:r>
        <w:rPr>
          <w:rFonts w:ascii="Arial" w:hAnsi="Arial" w:cs="Courier"/>
          <w:color w:val="333333"/>
          <w:sz w:val="20"/>
          <w:szCs w:val="20"/>
        </w:rPr>
        <w:t>)</w:t>
      </w:r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r>
        <w:rPr>
          <w:rFonts w:ascii="Arial" w:hAnsi="Arial" w:cs="Courier"/>
          <w:color w:val="333333"/>
          <w:sz w:val="20"/>
          <w:szCs w:val="20"/>
        </w:rPr>
        <w:t>{</w:t>
      </w:r>
    </w:p>
    <w:p w:rsidR="0004522D" w:rsidRDefault="00C81C24">
      <w:pPr>
        <w:autoSpaceDE w:val="0"/>
        <w:rPr>
          <w:rFonts w:ascii="Arial" w:eastAsia="Lucida Sans Unicode" w:hAnsi="Arial" w:cs="Courier"/>
          <w:color w:val="333333"/>
          <w:sz w:val="20"/>
          <w:szCs w:val="20"/>
        </w:rPr>
      </w:pPr>
      <w:r>
        <w:rPr>
          <w:rFonts w:ascii="Arial" w:eastAsia="Lucida Sans Unicode" w:hAnsi="Arial" w:cs="Courier"/>
          <w:color w:val="333333"/>
          <w:sz w:val="20"/>
          <w:szCs w:val="20"/>
        </w:rPr>
        <w:tab/>
      </w:r>
      <w:r>
        <w:rPr>
          <w:rFonts w:ascii="Arial" w:eastAsia="Lucida Sans Unicode" w:hAnsi="Arial" w:cs="Courier"/>
          <w:color w:val="333333"/>
          <w:sz w:val="20"/>
          <w:szCs w:val="20"/>
        </w:rPr>
        <w:tab/>
      </w:r>
      <w:r>
        <w:rPr>
          <w:rFonts w:ascii="Arial" w:eastAsia="Lucida Sans Unicode" w:hAnsi="Arial" w:cs="Courier"/>
          <w:color w:val="333333"/>
          <w:sz w:val="20"/>
          <w:szCs w:val="20"/>
        </w:rPr>
        <w:tab/>
      </w:r>
      <w:proofErr w:type="spellStart"/>
      <w:r>
        <w:rPr>
          <w:rFonts w:ascii="Arial" w:eastAsia="Lucida Sans Unicode" w:hAnsi="Arial" w:cs="Courier"/>
          <w:color w:val="333333"/>
          <w:sz w:val="20"/>
          <w:szCs w:val="20"/>
        </w:rPr>
        <w:t>System.Console.WriteLine</w:t>
      </w:r>
      <w:proofErr w:type="spellEnd"/>
      <w:r>
        <w:rPr>
          <w:rFonts w:ascii="Arial" w:eastAsia="Lucida Sans Unicode" w:hAnsi="Arial" w:cs="Courier"/>
          <w:color w:val="333333"/>
          <w:sz w:val="20"/>
          <w:szCs w:val="20"/>
        </w:rPr>
        <w:t>("</w:t>
      </w:r>
      <w:proofErr w:type="spellStart"/>
      <w:r>
        <w:rPr>
          <w:rFonts w:ascii="Arial" w:eastAsia="Lucida Sans Unicode" w:hAnsi="Arial" w:cs="Courier"/>
          <w:color w:val="333333"/>
          <w:sz w:val="20"/>
          <w:szCs w:val="20"/>
        </w:rPr>
        <w:t>Subaccount</w:t>
      </w:r>
      <w:proofErr w:type="spellEnd"/>
      <w:r>
        <w:rPr>
          <w:rFonts w:ascii="Arial" w:eastAsia="Lucida Sans Unicode" w:hAnsi="Arial" w:cs="Courier"/>
          <w:color w:val="333333"/>
          <w:sz w:val="20"/>
          <w:szCs w:val="20"/>
        </w:rPr>
        <w:t>:");</w:t>
      </w:r>
    </w:p>
    <w:p w:rsidR="0004522D" w:rsidRDefault="00C81C24">
      <w:pPr>
        <w:autoSpaceDE w:val="0"/>
        <w:rPr>
          <w:rFonts w:ascii="Arial" w:eastAsia="Lucida Sans Unicode" w:hAnsi="Arial" w:cs="Courier"/>
          <w:color w:val="333333"/>
          <w:sz w:val="20"/>
          <w:szCs w:val="20"/>
        </w:rPr>
      </w:pPr>
      <w:r>
        <w:rPr>
          <w:rFonts w:ascii="Arial" w:eastAsia="Lucida Sans Unicode" w:hAnsi="Arial" w:cs="Courier"/>
          <w:color w:val="333333"/>
          <w:sz w:val="20"/>
          <w:szCs w:val="20"/>
        </w:rPr>
        <w:tab/>
      </w:r>
      <w:r>
        <w:rPr>
          <w:rFonts w:ascii="Arial" w:eastAsia="Lucida Sans Unicode" w:hAnsi="Arial" w:cs="Courier"/>
          <w:color w:val="333333"/>
          <w:sz w:val="20"/>
          <w:szCs w:val="20"/>
        </w:rPr>
        <w:tab/>
      </w:r>
      <w:r>
        <w:rPr>
          <w:rFonts w:ascii="Arial" w:eastAsia="Lucida Sans Unicode" w:hAnsi="Arial" w:cs="Courier"/>
          <w:color w:val="333333"/>
          <w:sz w:val="20"/>
          <w:szCs w:val="20"/>
        </w:rPr>
        <w:tab/>
      </w:r>
      <w:proofErr w:type="spellStart"/>
      <w:r>
        <w:rPr>
          <w:rFonts w:ascii="Arial" w:eastAsia="Lucida Sans Unicode" w:hAnsi="Arial" w:cs="Courier"/>
          <w:color w:val="333333"/>
          <w:sz w:val="20"/>
          <w:szCs w:val="20"/>
        </w:rPr>
        <w:t>System.Console.WriteLine</w:t>
      </w:r>
      <w:proofErr w:type="spellEnd"/>
      <w:r>
        <w:rPr>
          <w:rFonts w:ascii="Arial" w:eastAsia="Lucida Sans Unicode" w:hAnsi="Arial" w:cs="Courier"/>
          <w:color w:val="333333"/>
          <w:sz w:val="20"/>
          <w:szCs w:val="20"/>
        </w:rPr>
        <w:t>("Login</w:t>
      </w:r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r>
        <w:rPr>
          <w:rFonts w:ascii="Arial" w:hAnsi="Arial" w:cs="Courier"/>
          <w:color w:val="333333"/>
          <w:sz w:val="20"/>
          <w:szCs w:val="20"/>
        </w:rPr>
        <w:t>"+</w:t>
      </w:r>
      <w:proofErr w:type="spellStart"/>
      <w:r>
        <w:rPr>
          <w:rFonts w:ascii="Arial" w:hAnsi="Arial" w:cs="Courier"/>
          <w:color w:val="333333"/>
          <w:sz w:val="20"/>
          <w:szCs w:val="20"/>
        </w:rPr>
        <w:t>subacc.Login</w:t>
      </w:r>
      <w:proofErr w:type="spellEnd"/>
      <w:r>
        <w:rPr>
          <w:rFonts w:ascii="Arial" w:hAnsi="Arial" w:cs="Courier"/>
          <w:color w:val="333333"/>
          <w:sz w:val="20"/>
          <w:szCs w:val="20"/>
        </w:rPr>
        <w:t>);</w:t>
      </w:r>
    </w:p>
    <w:p w:rsidR="0004522D" w:rsidRDefault="00C81C24">
      <w:pPr>
        <w:autoSpaceDE w:val="0"/>
        <w:rPr>
          <w:rFonts w:ascii="Arial" w:eastAsia="Lucida Sans Unicode" w:hAnsi="Arial" w:cs="Courier"/>
          <w:color w:val="333333"/>
          <w:sz w:val="20"/>
          <w:szCs w:val="20"/>
        </w:rPr>
      </w:pPr>
      <w:r>
        <w:rPr>
          <w:rFonts w:ascii="Arial" w:eastAsia="Lucida Sans Unicode" w:hAnsi="Arial" w:cs="Courier"/>
          <w:color w:val="333333"/>
          <w:sz w:val="20"/>
          <w:szCs w:val="20"/>
        </w:rPr>
        <w:tab/>
      </w:r>
      <w:r>
        <w:rPr>
          <w:rFonts w:ascii="Arial" w:eastAsia="Lucida Sans Unicode" w:hAnsi="Arial" w:cs="Courier"/>
          <w:color w:val="333333"/>
          <w:sz w:val="20"/>
          <w:szCs w:val="20"/>
        </w:rPr>
        <w:tab/>
      </w:r>
      <w:r>
        <w:rPr>
          <w:rFonts w:ascii="Arial" w:eastAsia="Lucida Sans Unicode" w:hAnsi="Arial" w:cs="Courier"/>
          <w:color w:val="333333"/>
          <w:sz w:val="20"/>
          <w:szCs w:val="20"/>
        </w:rPr>
        <w:tab/>
      </w:r>
      <w:proofErr w:type="spellStart"/>
      <w:r>
        <w:rPr>
          <w:rFonts w:ascii="Arial" w:eastAsia="Lucida Sans Unicode" w:hAnsi="Arial" w:cs="Courier"/>
          <w:color w:val="333333"/>
          <w:sz w:val="20"/>
          <w:szCs w:val="20"/>
        </w:rPr>
        <w:t>System.Console.WriteLine</w:t>
      </w:r>
      <w:proofErr w:type="spellEnd"/>
      <w:r>
        <w:rPr>
          <w:rFonts w:ascii="Arial" w:eastAsia="Lucida Sans Unicode" w:hAnsi="Arial" w:cs="Courier"/>
          <w:color w:val="333333"/>
          <w:sz w:val="20"/>
          <w:szCs w:val="20"/>
        </w:rPr>
        <w:t>("Password</w:t>
      </w:r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r>
        <w:rPr>
          <w:rFonts w:ascii="Arial" w:hAnsi="Arial" w:cs="Courier"/>
          <w:color w:val="333333"/>
          <w:sz w:val="20"/>
          <w:szCs w:val="20"/>
        </w:rPr>
        <w:t>"+</w:t>
      </w:r>
      <w:proofErr w:type="spellStart"/>
      <w:r>
        <w:rPr>
          <w:rFonts w:ascii="Arial" w:hAnsi="Arial" w:cs="Courier"/>
          <w:color w:val="333333"/>
          <w:sz w:val="20"/>
          <w:szCs w:val="20"/>
        </w:rPr>
        <w:t>subacc.Password</w:t>
      </w:r>
      <w:proofErr w:type="spellEnd"/>
      <w:r>
        <w:rPr>
          <w:rFonts w:ascii="Arial" w:hAnsi="Arial" w:cs="Courier"/>
          <w:color w:val="333333"/>
          <w:sz w:val="20"/>
          <w:szCs w:val="20"/>
        </w:rPr>
        <w:t>);</w:t>
      </w:r>
    </w:p>
    <w:p w:rsidR="0004522D" w:rsidRDefault="00C81C24">
      <w:pPr>
        <w:autoSpaceDE w:val="0"/>
        <w:rPr>
          <w:rFonts w:ascii="Arial" w:eastAsia="Lucida Sans Unicode" w:hAnsi="Arial" w:cs="Courier"/>
          <w:color w:val="333333"/>
          <w:sz w:val="20"/>
          <w:szCs w:val="20"/>
        </w:rPr>
      </w:pPr>
      <w:r>
        <w:rPr>
          <w:rFonts w:ascii="Arial" w:eastAsia="Lucida Sans Unicode" w:hAnsi="Arial" w:cs="Courier"/>
          <w:color w:val="333333"/>
          <w:sz w:val="20"/>
          <w:szCs w:val="20"/>
        </w:rPr>
        <w:tab/>
      </w:r>
      <w:r>
        <w:rPr>
          <w:rFonts w:ascii="Arial" w:eastAsia="Lucida Sans Unicode" w:hAnsi="Arial" w:cs="Courier"/>
          <w:color w:val="333333"/>
          <w:sz w:val="20"/>
          <w:szCs w:val="20"/>
        </w:rPr>
        <w:tab/>
      </w:r>
      <w:r>
        <w:rPr>
          <w:rFonts w:ascii="Arial" w:eastAsia="Lucida Sans Unicode" w:hAnsi="Arial" w:cs="Courier"/>
          <w:color w:val="333333"/>
          <w:sz w:val="20"/>
          <w:szCs w:val="20"/>
        </w:rPr>
        <w:tab/>
      </w:r>
      <w:proofErr w:type="spellStart"/>
      <w:r>
        <w:rPr>
          <w:rFonts w:ascii="Arial" w:eastAsia="Lucida Sans Unicode" w:hAnsi="Arial" w:cs="Courier"/>
          <w:color w:val="333333"/>
          <w:sz w:val="20"/>
          <w:szCs w:val="20"/>
        </w:rPr>
        <w:t>System.Console.WriteLine</w:t>
      </w:r>
      <w:proofErr w:type="spellEnd"/>
      <w:r>
        <w:rPr>
          <w:rFonts w:ascii="Arial" w:eastAsia="Lucida Sans Unicode" w:hAnsi="Arial" w:cs="Courier"/>
          <w:color w:val="333333"/>
          <w:sz w:val="20"/>
          <w:szCs w:val="20"/>
        </w:rPr>
        <w:t>("</w:t>
      </w:r>
      <w:proofErr w:type="spellStart"/>
      <w:r>
        <w:rPr>
          <w:rFonts w:ascii="Arial" w:eastAsia="Lucida Sans Unicode" w:hAnsi="Arial" w:cs="Courier"/>
          <w:color w:val="333333"/>
          <w:sz w:val="20"/>
          <w:szCs w:val="20"/>
        </w:rPr>
        <w:t>Locked</w:t>
      </w:r>
      <w:proofErr w:type="spellEnd"/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r>
        <w:rPr>
          <w:rFonts w:ascii="Arial" w:hAnsi="Arial" w:cs="Courier"/>
          <w:color w:val="333333"/>
          <w:sz w:val="20"/>
          <w:szCs w:val="20"/>
        </w:rPr>
        <w:t>"+</w:t>
      </w:r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r>
        <w:rPr>
          <w:rFonts w:ascii="Arial" w:hAnsi="Arial" w:cs="Courier"/>
          <w:color w:val="333333"/>
          <w:sz w:val="20"/>
          <w:szCs w:val="20"/>
        </w:rPr>
        <w:t>(</w:t>
      </w:r>
      <w:proofErr w:type="spellStart"/>
      <w:proofErr w:type="gramStart"/>
      <w:r>
        <w:rPr>
          <w:rFonts w:ascii="Arial" w:hAnsi="Arial" w:cs="Courier"/>
          <w:color w:val="333333"/>
          <w:sz w:val="20"/>
          <w:szCs w:val="20"/>
        </w:rPr>
        <w:t>subacc.Active</w:t>
      </w:r>
      <w:proofErr w:type="spellEnd"/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r>
        <w:rPr>
          <w:rFonts w:ascii="Arial" w:hAnsi="Arial" w:cs="Courier"/>
          <w:color w:val="333333"/>
          <w:sz w:val="20"/>
          <w:szCs w:val="20"/>
        </w:rPr>
        <w:t>?</w:t>
      </w:r>
      <w:proofErr w:type="gramEnd"/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r>
        <w:rPr>
          <w:rFonts w:ascii="Arial" w:hAnsi="Arial" w:cs="Courier"/>
          <w:color w:val="333333"/>
          <w:sz w:val="20"/>
          <w:szCs w:val="20"/>
        </w:rPr>
        <w:t>"no</w:t>
      </w:r>
      <w:proofErr w:type="gramStart"/>
      <w:r>
        <w:rPr>
          <w:rFonts w:ascii="Arial" w:hAnsi="Arial" w:cs="Courier"/>
          <w:color w:val="333333"/>
          <w:sz w:val="20"/>
          <w:szCs w:val="20"/>
        </w:rPr>
        <w:t>"</w:t>
      </w:r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r>
        <w:rPr>
          <w:rFonts w:ascii="Arial" w:hAnsi="Arial" w:cs="Courier"/>
          <w:color w:val="333333"/>
          <w:sz w:val="20"/>
          <w:szCs w:val="20"/>
        </w:rPr>
        <w:t>:</w:t>
      </w:r>
      <w:proofErr w:type="gramEnd"/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r>
        <w:rPr>
          <w:rFonts w:ascii="Arial" w:hAnsi="Arial" w:cs="Courier"/>
          <w:color w:val="333333"/>
          <w:sz w:val="20"/>
          <w:szCs w:val="20"/>
        </w:rPr>
        <w:t>"yes"</w:t>
      </w:r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r>
        <w:rPr>
          <w:rFonts w:ascii="Arial" w:hAnsi="Arial" w:cs="Courier"/>
          <w:color w:val="333333"/>
          <w:sz w:val="20"/>
          <w:szCs w:val="20"/>
        </w:rPr>
        <w:t>));</w:t>
      </w:r>
    </w:p>
    <w:p w:rsidR="0004522D" w:rsidRDefault="00C81C24">
      <w:pPr>
        <w:autoSpaceDE w:val="0"/>
        <w:rPr>
          <w:rFonts w:ascii="Arial" w:eastAsia="Lucida Sans Unicode" w:hAnsi="Arial" w:cs="Courier"/>
          <w:color w:val="333333"/>
          <w:sz w:val="20"/>
          <w:szCs w:val="20"/>
        </w:rPr>
      </w:pPr>
      <w:r>
        <w:rPr>
          <w:rFonts w:ascii="Arial" w:eastAsia="Lucida Sans Unicode" w:hAnsi="Arial" w:cs="Courier"/>
          <w:color w:val="333333"/>
          <w:sz w:val="20"/>
          <w:szCs w:val="20"/>
        </w:rPr>
        <w:tab/>
      </w:r>
      <w:r>
        <w:rPr>
          <w:rFonts w:ascii="Arial" w:eastAsia="Lucida Sans Unicode" w:hAnsi="Arial" w:cs="Courier"/>
          <w:color w:val="333333"/>
          <w:sz w:val="20"/>
          <w:szCs w:val="20"/>
        </w:rPr>
        <w:tab/>
        <w:t>}</w:t>
      </w:r>
    </w:p>
    <w:p w:rsidR="0004522D" w:rsidRDefault="00C81C24">
      <w:pPr>
        <w:autoSpaceDE w:val="0"/>
        <w:rPr>
          <w:rFonts w:ascii="Arial" w:eastAsia="Lucida Sans Unicode" w:hAnsi="Arial" w:cs="Courier"/>
          <w:color w:val="333333"/>
          <w:sz w:val="20"/>
          <w:szCs w:val="20"/>
        </w:rPr>
      </w:pPr>
      <w:r>
        <w:rPr>
          <w:rFonts w:ascii="Arial" w:eastAsia="Lucida Sans Unicode" w:hAnsi="Arial" w:cs="Courier"/>
          <w:color w:val="333333"/>
          <w:sz w:val="20"/>
          <w:szCs w:val="20"/>
        </w:rPr>
        <w:tab/>
        <w:t>}</w:t>
      </w:r>
    </w:p>
    <w:p w:rsidR="0004522D" w:rsidRDefault="00C81C24">
      <w:pPr>
        <w:autoSpaceDE w:val="0"/>
        <w:rPr>
          <w:rFonts w:ascii="Arial" w:eastAsia="Lucida Sans Unicode" w:hAnsi="Arial" w:cs="Courier"/>
          <w:color w:val="333333"/>
          <w:sz w:val="20"/>
          <w:szCs w:val="20"/>
        </w:rPr>
      </w:pPr>
      <w:r>
        <w:rPr>
          <w:rFonts w:ascii="Arial" w:eastAsia="Lucida Sans Unicode" w:hAnsi="Arial" w:cs="Courier"/>
          <w:color w:val="333333"/>
          <w:sz w:val="20"/>
          <w:szCs w:val="20"/>
        </w:rPr>
        <w:t>}</w:t>
      </w:r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r>
        <w:rPr>
          <w:rFonts w:ascii="Arial" w:hAnsi="Arial" w:cs="Courier"/>
          <w:color w:val="333333"/>
          <w:sz w:val="20"/>
          <w:szCs w:val="20"/>
        </w:rPr>
        <w:t>catch</w:t>
      </w:r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r>
        <w:rPr>
          <w:rFonts w:ascii="Arial" w:hAnsi="Arial" w:cs="Courier"/>
          <w:color w:val="333333"/>
          <w:sz w:val="20"/>
          <w:szCs w:val="20"/>
        </w:rPr>
        <w:t>(</w:t>
      </w:r>
      <w:proofErr w:type="spellStart"/>
      <w:r>
        <w:rPr>
          <w:rFonts w:ascii="Arial" w:hAnsi="Arial" w:cs="Courier"/>
          <w:color w:val="333333"/>
          <w:sz w:val="20"/>
          <w:szCs w:val="20"/>
        </w:rPr>
        <w:t>SMSCRemoteException</w:t>
      </w:r>
      <w:proofErr w:type="spellEnd"/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Courier"/>
          <w:color w:val="333333"/>
          <w:sz w:val="20"/>
          <w:szCs w:val="20"/>
        </w:rPr>
        <w:t>smscre</w:t>
      </w:r>
      <w:proofErr w:type="spellEnd"/>
      <w:r>
        <w:rPr>
          <w:rFonts w:ascii="Arial" w:hAnsi="Arial" w:cs="Courier"/>
          <w:color w:val="333333"/>
          <w:sz w:val="20"/>
          <w:szCs w:val="20"/>
        </w:rPr>
        <w:t>)</w:t>
      </w:r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r>
        <w:rPr>
          <w:rFonts w:ascii="Arial" w:hAnsi="Arial" w:cs="Courier"/>
          <w:color w:val="333333"/>
          <w:sz w:val="20"/>
          <w:szCs w:val="20"/>
        </w:rPr>
        <w:t>{</w:t>
      </w:r>
    </w:p>
    <w:p w:rsidR="0004522D" w:rsidRDefault="00C81C24">
      <w:pPr>
        <w:autoSpaceDE w:val="0"/>
        <w:rPr>
          <w:rFonts w:ascii="Arial" w:eastAsia="Lucida Sans Unicode" w:hAnsi="Arial" w:cs="Courier"/>
          <w:color w:val="333333"/>
          <w:sz w:val="20"/>
          <w:szCs w:val="20"/>
        </w:rPr>
      </w:pPr>
      <w:r>
        <w:rPr>
          <w:rFonts w:ascii="Arial" w:eastAsia="Lucida Sans Unicode" w:hAnsi="Arial" w:cs="Courier"/>
          <w:color w:val="333333"/>
          <w:sz w:val="20"/>
          <w:szCs w:val="20"/>
        </w:rPr>
        <w:tab/>
      </w:r>
      <w:proofErr w:type="spellStart"/>
      <w:r>
        <w:rPr>
          <w:rFonts w:ascii="Arial" w:eastAsia="Lucida Sans Unicode" w:hAnsi="Arial" w:cs="Courier"/>
          <w:color w:val="333333"/>
          <w:sz w:val="20"/>
          <w:szCs w:val="20"/>
        </w:rPr>
        <w:t>System.Console.WriteLine</w:t>
      </w:r>
      <w:proofErr w:type="spellEnd"/>
      <w:r>
        <w:rPr>
          <w:rFonts w:ascii="Arial" w:eastAsia="Lucida Sans Unicode" w:hAnsi="Arial" w:cs="Courier"/>
          <w:color w:val="333333"/>
          <w:sz w:val="20"/>
          <w:szCs w:val="20"/>
        </w:rPr>
        <w:t>("</w:t>
      </w:r>
      <w:proofErr w:type="spellStart"/>
      <w:r>
        <w:rPr>
          <w:rFonts w:ascii="Arial" w:eastAsia="Lucida Sans Unicode" w:hAnsi="Arial" w:cs="Courier"/>
          <w:color w:val="333333"/>
          <w:sz w:val="20"/>
          <w:szCs w:val="20"/>
        </w:rPr>
        <w:t>Exception</w:t>
      </w:r>
      <w:proofErr w:type="spellEnd"/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r>
        <w:rPr>
          <w:rFonts w:ascii="Arial" w:hAnsi="Arial" w:cs="Courier"/>
          <w:color w:val="333333"/>
          <w:sz w:val="20"/>
          <w:szCs w:val="20"/>
        </w:rPr>
        <w:t>from</w:t>
      </w:r>
      <w:r>
        <w:rPr>
          <w:rFonts w:ascii="Arial" w:eastAsia="Courier" w:hAnsi="Arial" w:cs="Courier"/>
          <w:color w:val="333333"/>
          <w:sz w:val="20"/>
          <w:szCs w:val="20"/>
        </w:rPr>
        <w:t xml:space="preserve"> Aruba</w:t>
      </w:r>
      <w:r>
        <w:rPr>
          <w:rFonts w:ascii="Arial" w:hAnsi="Arial" w:cs="Courier"/>
          <w:color w:val="333333"/>
          <w:sz w:val="20"/>
          <w:szCs w:val="20"/>
        </w:rPr>
        <w:t>:</w:t>
      </w:r>
      <w:r>
        <w:rPr>
          <w:rFonts w:ascii="Arial" w:eastAsia="Courier" w:hAnsi="Arial" w:cs="Courier"/>
          <w:color w:val="333333"/>
          <w:sz w:val="20"/>
          <w:szCs w:val="20"/>
        </w:rPr>
        <w:t xml:space="preserve"> </w:t>
      </w:r>
      <w:r>
        <w:rPr>
          <w:rFonts w:ascii="Arial" w:hAnsi="Arial" w:cs="Courier"/>
          <w:color w:val="333333"/>
          <w:sz w:val="20"/>
          <w:szCs w:val="20"/>
        </w:rPr>
        <w:t>"+</w:t>
      </w:r>
      <w:proofErr w:type="spellStart"/>
      <w:r>
        <w:rPr>
          <w:rFonts w:ascii="Arial" w:hAnsi="Arial" w:cs="Courier"/>
          <w:color w:val="333333"/>
          <w:sz w:val="20"/>
          <w:szCs w:val="20"/>
        </w:rPr>
        <w:t>smscre.getMessage</w:t>
      </w:r>
      <w:proofErr w:type="spellEnd"/>
      <w:r>
        <w:rPr>
          <w:rFonts w:ascii="Arial" w:hAnsi="Arial" w:cs="Courier"/>
          <w:color w:val="333333"/>
          <w:sz w:val="20"/>
          <w:szCs w:val="20"/>
        </w:rPr>
        <w:t>());</w:t>
      </w:r>
    </w:p>
    <w:p w:rsidR="0004522D" w:rsidRDefault="00C81C24">
      <w:pPr>
        <w:autoSpaceDE w:val="0"/>
        <w:rPr>
          <w:rFonts w:ascii="Arial" w:eastAsia="Lucida Sans Unicode" w:hAnsi="Arial" w:cs="Courier"/>
          <w:color w:val="000000"/>
          <w:sz w:val="20"/>
          <w:szCs w:val="20"/>
        </w:rPr>
      </w:pPr>
      <w:r>
        <w:rPr>
          <w:rFonts w:ascii="Arial" w:eastAsia="Lucida Sans Unicode" w:hAnsi="Arial" w:cs="Courier"/>
          <w:color w:val="333333"/>
          <w:sz w:val="20"/>
          <w:szCs w:val="20"/>
        </w:rPr>
        <w:t>}</w:t>
      </w:r>
    </w:p>
    <w:p w:rsidR="0004522D" w:rsidRDefault="0004522D">
      <w:pPr>
        <w:autoSpaceDE w:val="0"/>
        <w:rPr>
          <w:rFonts w:ascii="Arial" w:eastAsia="Lucida Sans Unicode" w:hAnsi="Arial" w:cs="Courier"/>
          <w:color w:val="000000"/>
          <w:sz w:val="20"/>
          <w:szCs w:val="20"/>
        </w:rPr>
      </w:pPr>
    </w:p>
    <w:p w:rsidR="0004522D" w:rsidRDefault="0004522D">
      <w:pPr>
        <w:autoSpaceDE w:val="0"/>
        <w:jc w:val="both"/>
        <w:rPr>
          <w:rFonts w:ascii="Arial" w:hAnsi="Arial" w:cs="Verdana"/>
          <w:b/>
          <w:bCs/>
          <w:color w:val="000000"/>
          <w:sz w:val="20"/>
          <w:szCs w:val="20"/>
        </w:rPr>
      </w:pPr>
    </w:p>
    <w:p w:rsidR="0004522D" w:rsidRDefault="0004522D">
      <w:pPr>
        <w:autoSpaceDE w:val="0"/>
        <w:jc w:val="both"/>
        <w:rPr>
          <w:rFonts w:ascii="Arial" w:hAnsi="Arial" w:cs="Verdana"/>
          <w:b/>
          <w:bCs/>
          <w:color w:val="000000"/>
          <w:sz w:val="20"/>
          <w:szCs w:val="20"/>
        </w:rPr>
      </w:pPr>
    </w:p>
    <w:p w:rsidR="0004522D" w:rsidRDefault="0004522D">
      <w:pPr>
        <w:autoSpaceDE w:val="0"/>
        <w:jc w:val="both"/>
        <w:rPr>
          <w:rFonts w:ascii="Arial" w:hAnsi="Arial" w:cs="Verdana"/>
          <w:b/>
          <w:bCs/>
          <w:color w:val="000000"/>
          <w:sz w:val="20"/>
          <w:szCs w:val="20"/>
        </w:rPr>
      </w:pPr>
    </w:p>
    <w:p w:rsidR="0004522D" w:rsidRDefault="0004522D">
      <w:pPr>
        <w:autoSpaceDE w:val="0"/>
        <w:jc w:val="both"/>
        <w:rPr>
          <w:rFonts w:ascii="Arial" w:hAnsi="Arial" w:cs="Verdana"/>
          <w:b/>
          <w:bCs/>
          <w:color w:val="000000"/>
          <w:sz w:val="20"/>
          <w:szCs w:val="20"/>
        </w:rPr>
      </w:pPr>
    </w:p>
    <w:p w:rsidR="0004522D" w:rsidRDefault="0004522D">
      <w:pPr>
        <w:autoSpaceDE w:val="0"/>
        <w:jc w:val="both"/>
        <w:rPr>
          <w:rFonts w:ascii="Arial" w:hAnsi="Arial" w:cs="Verdana"/>
          <w:b/>
          <w:bCs/>
          <w:color w:val="000000"/>
          <w:sz w:val="20"/>
          <w:szCs w:val="20"/>
        </w:rPr>
      </w:pPr>
    </w:p>
    <w:p w:rsidR="0004522D" w:rsidRDefault="0004522D">
      <w:pPr>
        <w:autoSpaceDE w:val="0"/>
        <w:jc w:val="both"/>
        <w:rPr>
          <w:rFonts w:ascii="Arial" w:hAnsi="Arial" w:cs="Verdana"/>
          <w:b/>
          <w:bCs/>
          <w:color w:val="000000"/>
          <w:sz w:val="20"/>
          <w:szCs w:val="20"/>
        </w:rPr>
      </w:pPr>
    </w:p>
    <w:p w:rsidR="0004522D" w:rsidRDefault="0004522D">
      <w:pPr>
        <w:autoSpaceDE w:val="0"/>
        <w:jc w:val="both"/>
        <w:rPr>
          <w:rFonts w:ascii="Arial" w:hAnsi="Arial" w:cs="Verdana"/>
          <w:b/>
          <w:bCs/>
          <w:color w:val="000000"/>
          <w:sz w:val="20"/>
          <w:szCs w:val="20"/>
        </w:rPr>
      </w:pPr>
    </w:p>
    <w:p w:rsidR="0004522D" w:rsidRDefault="0004522D">
      <w:pPr>
        <w:autoSpaceDE w:val="0"/>
        <w:jc w:val="both"/>
        <w:rPr>
          <w:rFonts w:ascii="Arial" w:hAnsi="Arial" w:cs="Verdana"/>
          <w:b/>
          <w:bCs/>
          <w:color w:val="000000"/>
          <w:sz w:val="20"/>
          <w:szCs w:val="20"/>
        </w:rPr>
      </w:pPr>
    </w:p>
    <w:p w:rsidR="0004522D" w:rsidRDefault="0004522D">
      <w:pPr>
        <w:autoSpaceDE w:val="0"/>
        <w:jc w:val="both"/>
        <w:rPr>
          <w:rFonts w:ascii="Arial" w:hAnsi="Arial" w:cs="Verdana"/>
          <w:b/>
          <w:bCs/>
          <w:color w:val="000000"/>
          <w:sz w:val="20"/>
          <w:szCs w:val="20"/>
        </w:rPr>
      </w:pPr>
    </w:p>
    <w:p w:rsidR="0004522D" w:rsidRDefault="0004522D">
      <w:pPr>
        <w:autoSpaceDE w:val="0"/>
        <w:jc w:val="both"/>
        <w:rPr>
          <w:rFonts w:ascii="Arial" w:hAnsi="Arial" w:cs="Verdana"/>
          <w:b/>
          <w:bCs/>
          <w:color w:val="000000"/>
          <w:sz w:val="20"/>
          <w:szCs w:val="20"/>
        </w:rPr>
      </w:pPr>
    </w:p>
    <w:p w:rsidR="0004522D" w:rsidRDefault="0004522D">
      <w:pPr>
        <w:autoSpaceDE w:val="0"/>
        <w:jc w:val="both"/>
        <w:rPr>
          <w:rFonts w:ascii="Arial" w:hAnsi="Arial" w:cs="Verdana"/>
          <w:b/>
          <w:bCs/>
          <w:color w:val="000000"/>
          <w:sz w:val="20"/>
          <w:szCs w:val="20"/>
        </w:rPr>
      </w:pPr>
    </w:p>
    <w:p w:rsidR="0004522D" w:rsidRDefault="0004522D">
      <w:pPr>
        <w:autoSpaceDE w:val="0"/>
        <w:jc w:val="both"/>
        <w:rPr>
          <w:rFonts w:ascii="Arial" w:hAnsi="Arial" w:cs="Verdana"/>
          <w:b/>
          <w:bCs/>
          <w:color w:val="000000"/>
          <w:sz w:val="20"/>
          <w:szCs w:val="20"/>
        </w:rPr>
      </w:pPr>
    </w:p>
    <w:p w:rsidR="0004522D" w:rsidRDefault="0004522D">
      <w:pPr>
        <w:autoSpaceDE w:val="0"/>
        <w:jc w:val="both"/>
        <w:rPr>
          <w:rFonts w:ascii="Arial" w:hAnsi="Arial" w:cs="Verdana"/>
          <w:b/>
          <w:bCs/>
          <w:color w:val="000000"/>
          <w:sz w:val="20"/>
          <w:szCs w:val="20"/>
        </w:rPr>
      </w:pPr>
    </w:p>
    <w:p w:rsidR="0004522D" w:rsidRDefault="0004522D">
      <w:pPr>
        <w:autoSpaceDE w:val="0"/>
        <w:jc w:val="both"/>
        <w:rPr>
          <w:rFonts w:ascii="Arial" w:hAnsi="Arial" w:cs="Verdana"/>
          <w:b/>
          <w:bCs/>
          <w:color w:val="000000"/>
          <w:sz w:val="20"/>
          <w:szCs w:val="20"/>
        </w:rPr>
      </w:pPr>
    </w:p>
    <w:p w:rsidR="0004522D" w:rsidRDefault="0004522D">
      <w:pPr>
        <w:autoSpaceDE w:val="0"/>
        <w:jc w:val="both"/>
        <w:rPr>
          <w:rFonts w:ascii="Arial" w:hAnsi="Arial" w:cs="Verdana"/>
          <w:b/>
          <w:bCs/>
          <w:color w:val="000000"/>
          <w:sz w:val="20"/>
          <w:szCs w:val="20"/>
        </w:rPr>
      </w:pPr>
    </w:p>
    <w:p w:rsidR="0004522D" w:rsidRDefault="0004522D">
      <w:pPr>
        <w:autoSpaceDE w:val="0"/>
        <w:jc w:val="both"/>
        <w:rPr>
          <w:rFonts w:ascii="Arial" w:hAnsi="Arial" w:cs="Verdana"/>
          <w:b/>
          <w:bCs/>
          <w:color w:val="000000"/>
          <w:sz w:val="20"/>
          <w:szCs w:val="20"/>
        </w:rPr>
      </w:pPr>
    </w:p>
    <w:p w:rsidR="0004522D" w:rsidRDefault="0004522D">
      <w:pPr>
        <w:autoSpaceDE w:val="0"/>
        <w:jc w:val="both"/>
        <w:rPr>
          <w:rFonts w:ascii="Arial" w:hAnsi="Arial" w:cs="Verdana"/>
          <w:b/>
          <w:bCs/>
          <w:color w:val="000000"/>
          <w:sz w:val="20"/>
          <w:szCs w:val="20"/>
        </w:rPr>
      </w:pPr>
    </w:p>
    <w:p w:rsidR="0004522D" w:rsidRDefault="0004522D">
      <w:pPr>
        <w:autoSpaceDE w:val="0"/>
        <w:jc w:val="both"/>
        <w:rPr>
          <w:rFonts w:ascii="Arial" w:hAnsi="Arial" w:cs="Verdana"/>
          <w:b/>
          <w:bCs/>
          <w:color w:val="000000"/>
          <w:sz w:val="20"/>
          <w:szCs w:val="20"/>
        </w:rPr>
      </w:pPr>
    </w:p>
    <w:p w:rsidR="0004522D" w:rsidRDefault="0004522D">
      <w:pPr>
        <w:autoSpaceDE w:val="0"/>
        <w:jc w:val="both"/>
        <w:rPr>
          <w:rFonts w:ascii="Arial" w:hAnsi="Arial" w:cs="Verdana"/>
          <w:b/>
          <w:bCs/>
          <w:color w:val="000000"/>
          <w:sz w:val="20"/>
          <w:szCs w:val="20"/>
        </w:rPr>
      </w:pPr>
    </w:p>
    <w:p w:rsidR="0004522D" w:rsidRDefault="0004522D">
      <w:pPr>
        <w:autoSpaceDE w:val="0"/>
        <w:jc w:val="both"/>
        <w:rPr>
          <w:rFonts w:ascii="Arial" w:hAnsi="Arial" w:cs="Verdana"/>
          <w:b/>
          <w:bCs/>
          <w:color w:val="000000"/>
          <w:sz w:val="20"/>
          <w:szCs w:val="20"/>
        </w:rPr>
      </w:pPr>
    </w:p>
    <w:p w:rsidR="0004522D" w:rsidRDefault="0004522D">
      <w:pPr>
        <w:autoSpaceDE w:val="0"/>
        <w:jc w:val="both"/>
        <w:rPr>
          <w:rFonts w:ascii="Arial" w:hAnsi="Arial" w:cs="Verdana"/>
          <w:b/>
          <w:bCs/>
          <w:color w:val="000000"/>
          <w:sz w:val="20"/>
          <w:szCs w:val="20"/>
        </w:rPr>
      </w:pPr>
    </w:p>
    <w:p w:rsidR="0004522D" w:rsidRDefault="0004522D">
      <w:pPr>
        <w:autoSpaceDE w:val="0"/>
        <w:jc w:val="both"/>
        <w:rPr>
          <w:rFonts w:ascii="Arial" w:hAnsi="Arial" w:cs="Verdana"/>
          <w:b/>
          <w:bCs/>
          <w:color w:val="000000"/>
          <w:sz w:val="20"/>
          <w:szCs w:val="20"/>
        </w:rPr>
      </w:pPr>
    </w:p>
    <w:p w:rsidR="0004522D" w:rsidRDefault="00C81C24">
      <w:pPr>
        <w:pStyle w:val="Titolo1"/>
        <w:tabs>
          <w:tab w:val="left" w:pos="0"/>
        </w:tabs>
      </w:pPr>
      <w:bookmarkStart w:id="12" w:name="__RefHeading__11377_1366233465"/>
      <w:bookmarkEnd w:id="12"/>
      <w:r>
        <w:t>GESTIONE</w:t>
      </w:r>
      <w:r>
        <w:rPr>
          <w:rFonts w:eastAsia="Verdana"/>
        </w:rPr>
        <w:t xml:space="preserve"> </w:t>
      </w:r>
      <w:r>
        <w:t>CREDITI</w:t>
      </w:r>
      <w:r>
        <w:rPr>
          <w:rFonts w:eastAsia="Verdana"/>
        </w:rPr>
        <w:t xml:space="preserve"> </w:t>
      </w:r>
      <w:r>
        <w:t>SUBACCOUNTS</w:t>
      </w:r>
    </w:p>
    <w:p w:rsidR="0004522D" w:rsidRDefault="00F3026A">
      <w:pPr>
        <w:pStyle w:val="Corpotesto"/>
        <w:rPr>
          <w:rFonts w:ascii="Arial" w:eastAsia="Lucida Sans Unicode" w:hAnsi="Arial" w:cs="Verdana"/>
          <w:color w:val="333333"/>
          <w:sz w:val="20"/>
          <w:szCs w:val="20"/>
        </w:rPr>
      </w:pPr>
      <w:hyperlink w:anchor="INDICE" w:history="1">
        <w:proofErr w:type="gramStart"/>
        <w:r w:rsidR="00C81C24">
          <w:rPr>
            <w:rStyle w:val="Collegamentoipertestuale"/>
            <w:rFonts w:ascii="Arial" w:hAnsi="Arial"/>
            <w:b/>
            <w:bCs/>
            <w:sz w:val="18"/>
            <w:szCs w:val="18"/>
          </w:rPr>
          <w:t>[ INDICE</w:t>
        </w:r>
        <w:proofErr w:type="gramEnd"/>
        <w:r w:rsidR="00C81C24">
          <w:rPr>
            <w:rStyle w:val="Collegamentoipertestuale"/>
            <w:rFonts w:ascii="Arial" w:hAnsi="Arial"/>
            <w:b/>
            <w:bCs/>
            <w:sz w:val="18"/>
            <w:szCs w:val="18"/>
          </w:rPr>
          <w:t xml:space="preserve"> ]</w:t>
        </w:r>
      </w:hyperlink>
    </w:p>
    <w:p w:rsidR="0004522D" w:rsidRDefault="0004522D">
      <w:pPr>
        <w:autoSpaceDE w:val="0"/>
        <w:jc w:val="both"/>
        <w:rPr>
          <w:rFonts w:ascii="Arial" w:eastAsia="Lucida Sans Unicode" w:hAnsi="Arial" w:cs="Verdana"/>
          <w:color w:val="333333"/>
          <w:sz w:val="20"/>
          <w:szCs w:val="20"/>
        </w:rPr>
      </w:pPr>
    </w:p>
    <w:p w:rsidR="0004522D" w:rsidRDefault="00C81C24">
      <w:pPr>
        <w:autoSpaceDE w:val="0"/>
        <w:jc w:val="both"/>
        <w:rPr>
          <w:rFonts w:ascii="Arial" w:eastAsia="Lucida Sans Unicode" w:hAnsi="Arial" w:cs="Verdana"/>
          <w:color w:val="333333"/>
          <w:sz w:val="20"/>
          <w:szCs w:val="20"/>
        </w:rPr>
      </w:pPr>
      <w:r>
        <w:rPr>
          <w:rFonts w:ascii="Arial" w:eastAsia="Lucida Sans Unicode" w:hAnsi="Arial" w:cs="Verdana"/>
          <w:color w:val="333333"/>
          <w:sz w:val="20"/>
          <w:szCs w:val="20"/>
        </w:rPr>
        <w:t>Un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utente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Verdana"/>
          <w:color w:val="333333"/>
          <w:sz w:val="20"/>
          <w:szCs w:val="20"/>
        </w:rPr>
        <w:t>superaccount</w:t>
      </w:r>
      <w:proofErr w:type="spellEnd"/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può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dare/togliere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crediti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ai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propri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Verdana"/>
          <w:color w:val="333333"/>
          <w:sz w:val="20"/>
          <w:szCs w:val="20"/>
        </w:rPr>
        <w:t>subaccounts</w:t>
      </w:r>
      <w:proofErr w:type="spellEnd"/>
      <w:r>
        <w:rPr>
          <w:rFonts w:ascii="Arial" w:hAnsi="Arial" w:cs="Verdana"/>
          <w:color w:val="333333"/>
          <w:sz w:val="20"/>
          <w:szCs w:val="20"/>
        </w:rPr>
        <w:t>.</w:t>
      </w:r>
    </w:p>
    <w:p w:rsidR="0004522D" w:rsidRDefault="00C81C24">
      <w:pPr>
        <w:autoSpaceDE w:val="0"/>
        <w:jc w:val="both"/>
        <w:rPr>
          <w:rFonts w:ascii="Arial" w:eastAsia="Lucida Sans Unicode" w:hAnsi="Arial" w:cs="Verdana"/>
          <w:color w:val="333333"/>
          <w:sz w:val="20"/>
          <w:szCs w:val="20"/>
        </w:rPr>
      </w:pPr>
      <w:r>
        <w:rPr>
          <w:rFonts w:ascii="Arial" w:eastAsia="Lucida Sans Unicode" w:hAnsi="Arial" w:cs="Verdana"/>
          <w:color w:val="333333"/>
          <w:sz w:val="20"/>
          <w:szCs w:val="20"/>
        </w:rPr>
        <w:lastRenderedPageBreak/>
        <w:t>In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base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alla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tipologia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di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credito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del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Verdana"/>
          <w:color w:val="333333"/>
          <w:sz w:val="20"/>
          <w:szCs w:val="20"/>
        </w:rPr>
        <w:t>subaccount</w:t>
      </w:r>
      <w:proofErr w:type="spellEnd"/>
      <w:r>
        <w:rPr>
          <w:rFonts w:ascii="Arial" w:hAnsi="Arial" w:cs="Verdana"/>
          <w:color w:val="333333"/>
          <w:sz w:val="20"/>
          <w:szCs w:val="20"/>
        </w:rPr>
        <w:t>,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sono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disponibili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metodi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differenti.</w:t>
      </w:r>
    </w:p>
    <w:p w:rsidR="0004522D" w:rsidRDefault="00C81C24">
      <w:pPr>
        <w:autoSpaceDE w:val="0"/>
        <w:jc w:val="both"/>
        <w:rPr>
          <w:rFonts w:ascii="Arial" w:eastAsia="Lucida Sans Unicode" w:hAnsi="Arial" w:cs="Verdana"/>
          <w:color w:val="333333"/>
          <w:sz w:val="20"/>
          <w:szCs w:val="20"/>
        </w:rPr>
      </w:pPr>
      <w:r>
        <w:rPr>
          <w:rFonts w:ascii="Arial" w:eastAsia="Lucida Sans Unicode" w:hAnsi="Arial" w:cs="Verdana"/>
          <w:color w:val="333333"/>
          <w:sz w:val="20"/>
          <w:szCs w:val="20"/>
        </w:rPr>
        <w:t>-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Ai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Verdana"/>
          <w:color w:val="333333"/>
          <w:sz w:val="20"/>
          <w:szCs w:val="20"/>
        </w:rPr>
        <w:t>subaccount</w:t>
      </w:r>
      <w:proofErr w:type="spellEnd"/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con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tipo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credito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eastAsia="Monospace" w:hAnsi="Arial" w:cs="Courier"/>
          <w:i/>
          <w:iCs/>
          <w:color w:val="333333"/>
          <w:sz w:val="20"/>
          <w:szCs w:val="20"/>
        </w:rPr>
        <w:t>USE_SUPER_CREDIT</w:t>
      </w:r>
      <w:r>
        <w:rPr>
          <w:rFonts w:ascii="Arial" w:eastAsia="Verdana" w:hAnsi="Arial" w:cs="Verdana"/>
          <w:i/>
          <w:iCs/>
          <w:color w:val="333333"/>
          <w:sz w:val="20"/>
          <w:szCs w:val="20"/>
        </w:rPr>
        <w:t xml:space="preserve"> </w:t>
      </w:r>
      <w:r>
        <w:rPr>
          <w:rFonts w:ascii="Arial" w:eastAsia="Lucida Sans Unicode" w:hAnsi="Arial" w:cs="Verdana"/>
          <w:color w:val="333333"/>
          <w:sz w:val="20"/>
          <w:szCs w:val="20"/>
        </w:rPr>
        <w:t>non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è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possibile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dare/togliere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crediti.</w:t>
      </w:r>
    </w:p>
    <w:p w:rsidR="0004522D" w:rsidRDefault="00C81C24">
      <w:pPr>
        <w:autoSpaceDE w:val="0"/>
        <w:jc w:val="both"/>
        <w:rPr>
          <w:rFonts w:ascii="Arial" w:eastAsia="Lucida Sans Unicode" w:hAnsi="Arial" w:cs="Verdana"/>
          <w:color w:val="333333"/>
          <w:sz w:val="20"/>
          <w:szCs w:val="20"/>
        </w:rPr>
      </w:pPr>
      <w:r>
        <w:rPr>
          <w:rFonts w:ascii="Arial" w:eastAsia="Lucida Sans Unicode" w:hAnsi="Arial" w:cs="Verdana"/>
          <w:color w:val="333333"/>
          <w:sz w:val="20"/>
          <w:szCs w:val="20"/>
        </w:rPr>
        <w:t>-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Ai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Verdana"/>
          <w:color w:val="333333"/>
          <w:sz w:val="20"/>
          <w:szCs w:val="20"/>
        </w:rPr>
        <w:t>subaccount</w:t>
      </w:r>
      <w:proofErr w:type="spellEnd"/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con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tipo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credito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eastAsia="Monospace" w:hAnsi="Arial" w:cs="Courier"/>
          <w:i/>
          <w:iCs/>
          <w:color w:val="333333"/>
          <w:sz w:val="20"/>
          <w:szCs w:val="20"/>
        </w:rPr>
        <w:t>HAS_CREDIT</w:t>
      </w:r>
      <w:r>
        <w:rPr>
          <w:rFonts w:ascii="Arial" w:eastAsia="Verdana" w:hAnsi="Arial" w:cs="Verdana"/>
          <w:i/>
          <w:iCs/>
          <w:color w:val="333333"/>
          <w:sz w:val="20"/>
          <w:szCs w:val="20"/>
        </w:rPr>
        <w:t xml:space="preserve"> </w:t>
      </w:r>
      <w:r>
        <w:rPr>
          <w:rFonts w:ascii="Arial" w:eastAsia="Lucida Sans Unicode" w:hAnsi="Arial" w:cs="Verdana"/>
          <w:color w:val="333333"/>
          <w:sz w:val="20"/>
          <w:szCs w:val="20"/>
        </w:rPr>
        <w:t>è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possibile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dare/togliere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crediti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tramite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il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metodo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Monospace" w:hAnsi="Arial" w:cs="Courier"/>
          <w:color w:val="333333"/>
          <w:sz w:val="20"/>
          <w:szCs w:val="20"/>
        </w:rPr>
        <w:t>moveCredits</w:t>
      </w:r>
      <w:proofErr w:type="spellEnd"/>
      <w:r>
        <w:rPr>
          <w:rFonts w:ascii="Arial" w:eastAsia="Monospace" w:hAnsi="Arial" w:cs="Courier"/>
          <w:color w:val="333333"/>
          <w:sz w:val="20"/>
          <w:szCs w:val="20"/>
        </w:rPr>
        <w:t>(</w:t>
      </w:r>
      <w:proofErr w:type="spellStart"/>
      <w:r>
        <w:rPr>
          <w:rFonts w:ascii="Arial" w:eastAsia="Monospace" w:hAnsi="Arial" w:cs="Courier"/>
          <w:color w:val="333333"/>
          <w:sz w:val="20"/>
          <w:szCs w:val="20"/>
        </w:rPr>
        <w:t>CreditMovement</w:t>
      </w:r>
      <w:proofErr w:type="spellEnd"/>
      <w:r>
        <w:rPr>
          <w:rFonts w:ascii="Arial" w:eastAsia="Monospace" w:hAnsi="Arial" w:cs="Courier"/>
          <w:color w:val="333333"/>
          <w:sz w:val="20"/>
          <w:szCs w:val="20"/>
        </w:rPr>
        <w:t>)</w:t>
      </w:r>
      <w:r>
        <w:rPr>
          <w:rFonts w:ascii="Arial" w:eastAsia="Monospace" w:hAnsi="Arial" w:cs="Monospace"/>
          <w:color w:val="333333"/>
          <w:sz w:val="20"/>
          <w:szCs w:val="20"/>
        </w:rPr>
        <w:t>. P</w:t>
      </w:r>
      <w:r>
        <w:rPr>
          <w:rFonts w:ascii="Arial" w:eastAsia="Monospace" w:hAnsi="Arial" w:cs="Verdana"/>
          <w:color w:val="333333"/>
          <w:sz w:val="20"/>
          <w:szCs w:val="20"/>
        </w:rPr>
        <w:t>er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visualizzare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i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crediti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del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Verdana"/>
          <w:color w:val="333333"/>
          <w:sz w:val="20"/>
          <w:szCs w:val="20"/>
        </w:rPr>
        <w:t>subaccount</w:t>
      </w:r>
      <w:proofErr w:type="spellEnd"/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si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utilizza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il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metodo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Monospace" w:hAnsi="Arial" w:cs="Courier"/>
          <w:color w:val="333333"/>
          <w:sz w:val="20"/>
          <w:szCs w:val="20"/>
        </w:rPr>
        <w:t>getSubaccountCredits</w:t>
      </w:r>
      <w:proofErr w:type="spellEnd"/>
      <w:r>
        <w:rPr>
          <w:rFonts w:ascii="Arial" w:eastAsia="Monospace" w:hAnsi="Arial" w:cs="Courier"/>
          <w:color w:val="333333"/>
          <w:sz w:val="20"/>
          <w:szCs w:val="20"/>
        </w:rPr>
        <w:t>(</w:t>
      </w:r>
      <w:proofErr w:type="spellStart"/>
      <w:r>
        <w:rPr>
          <w:rFonts w:ascii="Arial" w:eastAsia="Monospace" w:hAnsi="Arial" w:cs="Courier"/>
          <w:color w:val="333333"/>
          <w:sz w:val="20"/>
          <w:szCs w:val="20"/>
        </w:rPr>
        <w:t>Subaccount</w:t>
      </w:r>
      <w:proofErr w:type="spellEnd"/>
      <w:r>
        <w:rPr>
          <w:rFonts w:ascii="Arial" w:eastAsia="Monospace" w:hAnsi="Arial" w:cs="Courier"/>
          <w:color w:val="333333"/>
          <w:sz w:val="20"/>
          <w:szCs w:val="20"/>
        </w:rPr>
        <w:t>)</w:t>
      </w:r>
      <w:r>
        <w:rPr>
          <w:rFonts w:ascii="Arial" w:eastAsia="Monospace" w:hAnsi="Arial" w:cs="Verdana"/>
          <w:color w:val="333333"/>
          <w:sz w:val="20"/>
          <w:szCs w:val="20"/>
        </w:rPr>
        <w:t>,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che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restituisce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una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proofErr w:type="gramStart"/>
      <w:r>
        <w:rPr>
          <w:rFonts w:ascii="Arial" w:hAnsi="Arial" w:cs="Verdana"/>
          <w:color w:val="333333"/>
          <w:sz w:val="20"/>
          <w:szCs w:val="20"/>
        </w:rPr>
        <w:t>lista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 </w:t>
      </w:r>
      <w:r>
        <w:rPr>
          <w:rFonts w:ascii="Arial" w:hAnsi="Arial" w:cs="Verdana"/>
          <w:color w:val="333333"/>
          <w:sz w:val="20"/>
          <w:szCs w:val="20"/>
        </w:rPr>
        <w:t>di</w:t>
      </w:r>
      <w:proofErr w:type="gramEnd"/>
      <w:r>
        <w:rPr>
          <w:rFonts w:ascii="Arial" w:eastAsia="Verdana" w:hAnsi="Arial" w:cs="Verdana"/>
          <w:color w:val="333333"/>
          <w:sz w:val="20"/>
          <w:szCs w:val="20"/>
        </w:rPr>
        <w:t xml:space="preserve">  </w:t>
      </w:r>
      <w:r>
        <w:rPr>
          <w:rFonts w:ascii="Arial" w:eastAsia="Monospace" w:hAnsi="Arial" w:cs="Courier"/>
          <w:color w:val="333333"/>
          <w:sz w:val="20"/>
          <w:szCs w:val="20"/>
        </w:rPr>
        <w:t>Credit</w:t>
      </w:r>
      <w:r>
        <w:rPr>
          <w:rFonts w:ascii="Arial" w:eastAsia="Monospace" w:hAnsi="Arial" w:cs="Monospace"/>
          <w:color w:val="333333"/>
          <w:sz w:val="20"/>
          <w:szCs w:val="20"/>
        </w:rPr>
        <w:t>.</w:t>
      </w:r>
    </w:p>
    <w:p w:rsidR="0004522D" w:rsidRDefault="00C81C24">
      <w:pPr>
        <w:autoSpaceDE w:val="0"/>
        <w:jc w:val="both"/>
        <w:rPr>
          <w:rFonts w:ascii="Arial" w:hAnsi="Arial"/>
          <w:color w:val="333333"/>
          <w:sz w:val="20"/>
          <w:szCs w:val="20"/>
        </w:rPr>
      </w:pPr>
      <w:r>
        <w:rPr>
          <w:rFonts w:ascii="Arial" w:eastAsia="Lucida Sans Unicode" w:hAnsi="Arial" w:cs="Verdana"/>
          <w:color w:val="333333"/>
          <w:sz w:val="20"/>
          <w:szCs w:val="20"/>
        </w:rPr>
        <w:t>-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Ai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Verdana"/>
          <w:color w:val="333333"/>
          <w:sz w:val="20"/>
          <w:szCs w:val="20"/>
        </w:rPr>
        <w:t>subaccount</w:t>
      </w:r>
      <w:proofErr w:type="spellEnd"/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con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tipo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credito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eastAsia="Monospace" w:hAnsi="Arial" w:cs="Courier"/>
          <w:i/>
          <w:iCs/>
          <w:color w:val="333333"/>
          <w:sz w:val="20"/>
          <w:szCs w:val="20"/>
        </w:rPr>
        <w:t>USE_BOTH_CREDITS</w:t>
      </w:r>
      <w:r>
        <w:rPr>
          <w:rFonts w:ascii="Arial" w:eastAsia="Verdana" w:hAnsi="Arial" w:cs="Verdana"/>
          <w:i/>
          <w:iCs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è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possibile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dare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crediti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con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il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metodo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Monospace" w:hAnsi="Arial" w:cs="Courier"/>
          <w:color w:val="333333"/>
          <w:sz w:val="20"/>
          <w:szCs w:val="20"/>
        </w:rPr>
        <w:t>createPurchase</w:t>
      </w:r>
      <w:proofErr w:type="spellEnd"/>
      <w:r>
        <w:rPr>
          <w:rFonts w:ascii="Arial" w:eastAsia="Monospace" w:hAnsi="Arial" w:cs="Courier"/>
          <w:color w:val="333333"/>
          <w:sz w:val="20"/>
          <w:szCs w:val="20"/>
        </w:rPr>
        <w:t>(</w:t>
      </w:r>
      <w:proofErr w:type="spellStart"/>
      <w:r>
        <w:rPr>
          <w:rFonts w:ascii="Arial" w:eastAsia="Monospace" w:hAnsi="Arial" w:cs="Courier"/>
          <w:color w:val="333333"/>
          <w:sz w:val="20"/>
          <w:szCs w:val="20"/>
        </w:rPr>
        <w:t>CreditMovement</w:t>
      </w:r>
      <w:proofErr w:type="spellEnd"/>
      <w:r>
        <w:rPr>
          <w:rFonts w:ascii="Arial" w:eastAsia="Monospace" w:hAnsi="Arial" w:cs="Courier"/>
          <w:color w:val="333333"/>
          <w:sz w:val="20"/>
          <w:szCs w:val="20"/>
        </w:rPr>
        <w:t>)</w:t>
      </w:r>
      <w:r>
        <w:rPr>
          <w:rFonts w:ascii="Arial" w:eastAsia="Monospace" w:hAnsi="Arial" w:cs="Monospace"/>
          <w:color w:val="333333"/>
          <w:sz w:val="20"/>
          <w:szCs w:val="20"/>
        </w:rPr>
        <w:t xml:space="preserve"> </w:t>
      </w:r>
      <w:r>
        <w:rPr>
          <w:rFonts w:ascii="Arial" w:eastAsia="Monospace" w:hAnsi="Arial" w:cs="Verdana"/>
          <w:color w:val="333333"/>
          <w:sz w:val="20"/>
          <w:szCs w:val="20"/>
        </w:rPr>
        <w:t>e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togliere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credito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con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il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metodo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Monospace" w:hAnsi="Arial" w:cs="Courier"/>
          <w:color w:val="333333"/>
          <w:sz w:val="20"/>
          <w:szCs w:val="20"/>
        </w:rPr>
        <w:t>deletePurchase</w:t>
      </w:r>
      <w:proofErr w:type="spellEnd"/>
      <w:r>
        <w:rPr>
          <w:rFonts w:ascii="Arial" w:eastAsia="Monospace" w:hAnsi="Arial" w:cs="Courier"/>
          <w:color w:val="333333"/>
          <w:sz w:val="20"/>
          <w:szCs w:val="20"/>
        </w:rPr>
        <w:t>(</w:t>
      </w:r>
      <w:proofErr w:type="spellStart"/>
      <w:r>
        <w:rPr>
          <w:rFonts w:ascii="Arial" w:eastAsia="Monospace" w:hAnsi="Arial" w:cs="Courier"/>
          <w:color w:val="333333"/>
          <w:sz w:val="20"/>
          <w:szCs w:val="20"/>
        </w:rPr>
        <w:t>CreditMovement</w:t>
      </w:r>
      <w:proofErr w:type="spellEnd"/>
      <w:r>
        <w:rPr>
          <w:rFonts w:ascii="Arial" w:eastAsia="Monospace" w:hAnsi="Arial" w:cs="Courier"/>
          <w:color w:val="333333"/>
          <w:sz w:val="20"/>
          <w:szCs w:val="20"/>
        </w:rPr>
        <w:t>)</w:t>
      </w:r>
      <w:r>
        <w:rPr>
          <w:rFonts w:ascii="Arial" w:eastAsia="Monospace" w:hAnsi="Arial" w:cs="Monospace"/>
          <w:color w:val="333333"/>
          <w:sz w:val="20"/>
          <w:szCs w:val="20"/>
        </w:rPr>
        <w:t>.  P</w:t>
      </w:r>
      <w:r>
        <w:rPr>
          <w:rFonts w:ascii="Arial" w:eastAsia="Monospace" w:hAnsi="Arial" w:cs="Verdana"/>
          <w:color w:val="333333"/>
          <w:sz w:val="20"/>
          <w:szCs w:val="20"/>
        </w:rPr>
        <w:t>er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visualizzare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gli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acquisti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del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Verdana"/>
          <w:color w:val="333333"/>
          <w:sz w:val="20"/>
          <w:szCs w:val="20"/>
        </w:rPr>
        <w:t>subaccount</w:t>
      </w:r>
      <w:proofErr w:type="spellEnd"/>
      <w:r>
        <w:rPr>
          <w:rFonts w:ascii="Arial" w:hAnsi="Arial" w:cs="Verdana"/>
          <w:color w:val="333333"/>
          <w:sz w:val="20"/>
          <w:szCs w:val="20"/>
        </w:rPr>
        <w:t>,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si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utilizza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il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metodo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Monospace" w:hAnsi="Arial" w:cs="Courier"/>
          <w:color w:val="333333"/>
          <w:sz w:val="20"/>
          <w:szCs w:val="20"/>
        </w:rPr>
        <w:t>getPurchases</w:t>
      </w:r>
      <w:proofErr w:type="spellEnd"/>
      <w:r>
        <w:rPr>
          <w:rFonts w:ascii="Arial" w:eastAsia="Monospace" w:hAnsi="Arial" w:cs="Courier"/>
          <w:color w:val="333333"/>
          <w:sz w:val="20"/>
          <w:szCs w:val="20"/>
        </w:rPr>
        <w:t>(</w:t>
      </w:r>
      <w:proofErr w:type="spellStart"/>
      <w:r>
        <w:rPr>
          <w:rFonts w:ascii="Arial" w:eastAsia="Monospace" w:hAnsi="Arial" w:cs="Courier"/>
          <w:color w:val="333333"/>
          <w:sz w:val="20"/>
          <w:szCs w:val="20"/>
        </w:rPr>
        <w:t>Subaccount</w:t>
      </w:r>
      <w:proofErr w:type="spellEnd"/>
      <w:r>
        <w:rPr>
          <w:rFonts w:ascii="Arial" w:eastAsia="Monospace" w:hAnsi="Arial" w:cs="Courier"/>
          <w:color w:val="333333"/>
          <w:sz w:val="20"/>
          <w:szCs w:val="20"/>
        </w:rPr>
        <w:t>)</w:t>
      </w:r>
      <w:r>
        <w:rPr>
          <w:rFonts w:ascii="Arial" w:eastAsia="Monospace" w:hAnsi="Arial" w:cs="Verdana"/>
          <w:color w:val="333333"/>
          <w:sz w:val="20"/>
          <w:szCs w:val="20"/>
        </w:rPr>
        <w:t>,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che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restituisce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hAnsi="Arial" w:cs="Verdana"/>
          <w:color w:val="333333"/>
          <w:sz w:val="20"/>
          <w:szCs w:val="20"/>
        </w:rPr>
        <w:t>una</w:t>
      </w:r>
      <w:r>
        <w:rPr>
          <w:rFonts w:ascii="Arial" w:eastAsia="Verdana" w:hAnsi="Arial" w:cs="Verdana"/>
          <w:color w:val="333333"/>
          <w:sz w:val="20"/>
          <w:szCs w:val="20"/>
        </w:rPr>
        <w:t xml:space="preserve"> </w:t>
      </w:r>
      <w:r>
        <w:rPr>
          <w:rFonts w:ascii="Arial" w:eastAsia="Monospace" w:hAnsi="Arial" w:cs="Courier"/>
          <w:color w:val="333333"/>
          <w:sz w:val="20"/>
          <w:szCs w:val="20"/>
        </w:rPr>
        <w:t>List&lt;</w:t>
      </w:r>
      <w:proofErr w:type="spellStart"/>
      <w:r>
        <w:rPr>
          <w:rFonts w:ascii="Arial" w:eastAsia="Monospace" w:hAnsi="Arial" w:cs="Courier"/>
          <w:color w:val="333333"/>
          <w:sz w:val="20"/>
          <w:szCs w:val="20"/>
        </w:rPr>
        <w:t>CreditMovement</w:t>
      </w:r>
      <w:proofErr w:type="spellEnd"/>
      <w:r>
        <w:rPr>
          <w:rFonts w:ascii="Arial" w:eastAsia="Monospace" w:hAnsi="Arial" w:cs="Courier"/>
          <w:color w:val="333333"/>
          <w:sz w:val="20"/>
          <w:szCs w:val="20"/>
        </w:rPr>
        <w:t>&gt;.</w:t>
      </w:r>
    </w:p>
    <w:p w:rsidR="0004522D" w:rsidRDefault="0004522D">
      <w:pPr>
        <w:autoSpaceDE w:val="0"/>
        <w:jc w:val="both"/>
        <w:rPr>
          <w:rFonts w:ascii="Arial" w:hAnsi="Arial"/>
          <w:color w:val="333333"/>
          <w:sz w:val="20"/>
          <w:szCs w:val="20"/>
        </w:rPr>
      </w:pPr>
    </w:p>
    <w:p w:rsidR="0004522D" w:rsidRDefault="00C81C24">
      <w:pPr>
        <w:autoSpaceDE w:val="0"/>
        <w:rPr>
          <w:rFonts w:ascii="Arial" w:eastAsia="Lucida Sans Unicode" w:hAnsi="Arial" w:cs="Verdana"/>
          <w:color w:val="333333"/>
          <w:sz w:val="20"/>
          <w:szCs w:val="20"/>
        </w:rPr>
      </w:pPr>
      <w:r>
        <w:rPr>
          <w:rFonts w:ascii="Arial" w:eastAsia="Lucida Sans Unicode" w:hAnsi="Arial" w:cs="Verdana"/>
          <w:color w:val="333333"/>
          <w:sz w:val="20"/>
          <w:szCs w:val="20"/>
        </w:rPr>
        <w:t>Esempio:</w:t>
      </w:r>
    </w:p>
    <w:p w:rsidR="0004522D" w:rsidRDefault="0004522D">
      <w:pPr>
        <w:autoSpaceDE w:val="0"/>
        <w:rPr>
          <w:rFonts w:ascii="Arial" w:eastAsia="Lucida Sans Unicode" w:hAnsi="Arial" w:cs="Verdana"/>
          <w:color w:val="333333"/>
          <w:sz w:val="20"/>
          <w:szCs w:val="20"/>
        </w:rPr>
      </w:pPr>
    </w:p>
    <w:p w:rsidR="0004522D" w:rsidRDefault="00C81C24">
      <w:pPr>
        <w:autoSpaceDE w:val="0"/>
        <w:rPr>
          <w:rFonts w:ascii="Arial" w:eastAsia="Lucida Sans Unicode" w:hAnsi="Arial" w:cs="Courier"/>
          <w:color w:val="333333"/>
          <w:sz w:val="18"/>
          <w:szCs w:val="18"/>
        </w:rPr>
      </w:pPr>
      <w:proofErr w:type="spellStart"/>
      <w:proofErr w:type="gramStart"/>
      <w:r>
        <w:rPr>
          <w:rFonts w:ascii="Arial" w:eastAsia="Lucida Sans Unicode" w:hAnsi="Arial" w:cs="Courier"/>
          <w:color w:val="333333"/>
          <w:sz w:val="18"/>
          <w:szCs w:val="18"/>
        </w:rPr>
        <w:t>try</w:t>
      </w:r>
      <w:proofErr w:type="spellEnd"/>
      <w:proofErr w:type="gramEnd"/>
      <w:r>
        <w:rPr>
          <w:rFonts w:ascii="Arial" w:eastAsia="Courier" w:hAnsi="Arial" w:cs="Courier"/>
          <w:color w:val="333333"/>
          <w:sz w:val="18"/>
          <w:szCs w:val="18"/>
        </w:rPr>
        <w:t xml:space="preserve"> </w:t>
      </w:r>
      <w:r>
        <w:rPr>
          <w:rFonts w:ascii="Arial" w:hAnsi="Arial" w:cs="Courier"/>
          <w:color w:val="333333"/>
          <w:sz w:val="18"/>
          <w:szCs w:val="18"/>
        </w:rPr>
        <w:t>{</w:t>
      </w:r>
    </w:p>
    <w:p w:rsidR="0004522D" w:rsidRDefault="00C81C24">
      <w:pPr>
        <w:autoSpaceDE w:val="0"/>
        <w:rPr>
          <w:rFonts w:ascii="Arial" w:eastAsia="Lucida Sans Unicode" w:hAnsi="Arial" w:cs="Courier"/>
          <w:color w:val="333333"/>
          <w:sz w:val="18"/>
          <w:szCs w:val="18"/>
        </w:rPr>
      </w:pPr>
      <w:r>
        <w:rPr>
          <w:rFonts w:ascii="Arial" w:eastAsia="Lucida Sans Unicode" w:hAnsi="Arial" w:cs="Courier"/>
          <w:color w:val="333333"/>
          <w:sz w:val="18"/>
          <w:szCs w:val="18"/>
        </w:rPr>
        <w:tab/>
      </w:r>
      <w:proofErr w:type="spellStart"/>
      <w:r>
        <w:rPr>
          <w:rFonts w:ascii="Arial" w:eastAsia="Lucida Sans Unicode" w:hAnsi="Arial" w:cs="Courier"/>
          <w:color w:val="333333"/>
          <w:sz w:val="18"/>
          <w:szCs w:val="18"/>
        </w:rPr>
        <w:t>Subaccount</w:t>
      </w:r>
      <w:proofErr w:type="spellEnd"/>
      <w:r>
        <w:rPr>
          <w:rFonts w:ascii="Arial" w:eastAsia="Courier" w:hAnsi="Arial" w:cs="Courier"/>
          <w:color w:val="333333"/>
          <w:sz w:val="18"/>
          <w:szCs w:val="18"/>
        </w:rPr>
        <w:t xml:space="preserve"> </w:t>
      </w:r>
      <w:r>
        <w:rPr>
          <w:rFonts w:ascii="Arial" w:hAnsi="Arial" w:cs="Courier"/>
          <w:color w:val="333333"/>
          <w:sz w:val="18"/>
          <w:szCs w:val="18"/>
        </w:rPr>
        <w:t>sub1</w:t>
      </w:r>
      <w:r>
        <w:rPr>
          <w:rFonts w:ascii="Arial" w:eastAsia="Courier" w:hAnsi="Arial" w:cs="Courier"/>
          <w:color w:val="333333"/>
          <w:sz w:val="18"/>
          <w:szCs w:val="18"/>
        </w:rPr>
        <w:t xml:space="preserve"> </w:t>
      </w:r>
      <w:r>
        <w:rPr>
          <w:rFonts w:ascii="Arial" w:hAnsi="Arial" w:cs="Courier"/>
          <w:color w:val="333333"/>
          <w:sz w:val="18"/>
          <w:szCs w:val="18"/>
        </w:rPr>
        <w:t>=</w:t>
      </w:r>
      <w:r>
        <w:rPr>
          <w:rFonts w:ascii="Arial" w:eastAsia="Courier" w:hAnsi="Arial" w:cs="Courier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Courier"/>
          <w:color w:val="333333"/>
          <w:sz w:val="18"/>
          <w:szCs w:val="18"/>
        </w:rPr>
        <w:t>connection.getSubaccounts</w:t>
      </w:r>
      <w:proofErr w:type="spellEnd"/>
      <w:proofErr w:type="gramStart"/>
      <w:r>
        <w:rPr>
          <w:rFonts w:ascii="Arial" w:hAnsi="Arial" w:cs="Courier"/>
          <w:color w:val="333333"/>
          <w:sz w:val="18"/>
          <w:szCs w:val="18"/>
        </w:rPr>
        <w:t>()[</w:t>
      </w:r>
      <w:proofErr w:type="gramEnd"/>
      <w:r>
        <w:rPr>
          <w:rFonts w:ascii="Arial" w:hAnsi="Arial" w:cs="Courier"/>
          <w:color w:val="333333"/>
          <w:sz w:val="18"/>
          <w:szCs w:val="18"/>
        </w:rPr>
        <w:t>0];</w:t>
      </w:r>
    </w:p>
    <w:p w:rsidR="0004522D" w:rsidRDefault="00C81C24">
      <w:pPr>
        <w:autoSpaceDE w:val="0"/>
        <w:rPr>
          <w:rFonts w:ascii="Arial" w:eastAsia="Lucida Sans Unicode" w:hAnsi="Arial" w:cs="Courier"/>
          <w:color w:val="333333"/>
          <w:sz w:val="18"/>
          <w:szCs w:val="18"/>
        </w:rPr>
      </w:pPr>
      <w:r>
        <w:rPr>
          <w:rFonts w:ascii="Arial" w:eastAsia="Lucida Sans Unicode" w:hAnsi="Arial" w:cs="Courier"/>
          <w:color w:val="333333"/>
          <w:sz w:val="18"/>
          <w:szCs w:val="18"/>
        </w:rPr>
        <w:tab/>
      </w:r>
      <w:proofErr w:type="spellStart"/>
      <w:proofErr w:type="gramStart"/>
      <w:r>
        <w:rPr>
          <w:rFonts w:ascii="Arial" w:eastAsia="Lucida Sans Unicode" w:hAnsi="Arial" w:cs="Courier"/>
          <w:color w:val="333333"/>
          <w:sz w:val="18"/>
          <w:szCs w:val="18"/>
        </w:rPr>
        <w:t>if</w:t>
      </w:r>
      <w:proofErr w:type="spellEnd"/>
      <w:proofErr w:type="gramEnd"/>
      <w:r>
        <w:rPr>
          <w:rFonts w:ascii="Arial" w:eastAsia="Courier" w:hAnsi="Arial" w:cs="Courier"/>
          <w:color w:val="333333"/>
          <w:sz w:val="18"/>
          <w:szCs w:val="18"/>
        </w:rPr>
        <w:t xml:space="preserve"> </w:t>
      </w:r>
      <w:r>
        <w:rPr>
          <w:rFonts w:ascii="Arial" w:hAnsi="Arial" w:cs="Courier"/>
          <w:color w:val="333333"/>
          <w:sz w:val="18"/>
          <w:szCs w:val="18"/>
        </w:rPr>
        <w:t>(sub1.Credit_mode</w:t>
      </w:r>
      <w:r>
        <w:rPr>
          <w:rFonts w:ascii="Arial" w:eastAsia="Courier" w:hAnsi="Arial" w:cs="Courier"/>
          <w:color w:val="333333"/>
          <w:sz w:val="18"/>
          <w:szCs w:val="18"/>
        </w:rPr>
        <w:t xml:space="preserve"> </w:t>
      </w:r>
      <w:r>
        <w:rPr>
          <w:rFonts w:ascii="Arial" w:hAnsi="Arial" w:cs="Courier"/>
          <w:color w:val="333333"/>
          <w:sz w:val="18"/>
          <w:szCs w:val="18"/>
        </w:rPr>
        <w:t>==</w:t>
      </w:r>
      <w:r>
        <w:rPr>
          <w:rFonts w:ascii="Arial" w:eastAsia="Courier" w:hAnsi="Arial" w:cs="Courier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Courier"/>
          <w:color w:val="333333"/>
          <w:sz w:val="18"/>
          <w:szCs w:val="18"/>
        </w:rPr>
        <w:t>Subaccount.HAS_CREDIT</w:t>
      </w:r>
      <w:proofErr w:type="spellEnd"/>
      <w:r>
        <w:rPr>
          <w:rFonts w:ascii="Arial" w:hAnsi="Arial" w:cs="Courier"/>
          <w:color w:val="333333"/>
          <w:sz w:val="18"/>
          <w:szCs w:val="18"/>
        </w:rPr>
        <w:t>)</w:t>
      </w:r>
      <w:r>
        <w:rPr>
          <w:rFonts w:ascii="Arial" w:eastAsia="Courier" w:hAnsi="Arial" w:cs="Courier"/>
          <w:color w:val="333333"/>
          <w:sz w:val="18"/>
          <w:szCs w:val="18"/>
        </w:rPr>
        <w:t xml:space="preserve"> </w:t>
      </w:r>
      <w:r>
        <w:rPr>
          <w:rFonts w:ascii="Arial" w:hAnsi="Arial" w:cs="Courier"/>
          <w:color w:val="333333"/>
          <w:sz w:val="18"/>
          <w:szCs w:val="18"/>
        </w:rPr>
        <w:t>{</w:t>
      </w:r>
    </w:p>
    <w:p w:rsidR="0004522D" w:rsidRDefault="00C81C24">
      <w:pPr>
        <w:autoSpaceDE w:val="0"/>
        <w:rPr>
          <w:rFonts w:ascii="Arial" w:eastAsia="Lucida Sans Unicode" w:hAnsi="Arial" w:cs="Courier"/>
          <w:color w:val="333333"/>
          <w:sz w:val="18"/>
          <w:szCs w:val="18"/>
        </w:rPr>
      </w:pPr>
      <w:r>
        <w:rPr>
          <w:rFonts w:ascii="Arial" w:eastAsia="Lucida Sans Unicode" w:hAnsi="Arial" w:cs="Courier"/>
          <w:color w:val="333333"/>
          <w:sz w:val="18"/>
          <w:szCs w:val="18"/>
        </w:rPr>
        <w:tab/>
      </w:r>
      <w:r>
        <w:rPr>
          <w:rFonts w:ascii="Arial" w:eastAsia="Lucida Sans Unicode" w:hAnsi="Arial" w:cs="Courier"/>
          <w:color w:val="333333"/>
          <w:sz w:val="18"/>
          <w:szCs w:val="18"/>
        </w:rPr>
        <w:tab/>
        <w:t>//No</w:t>
      </w:r>
      <w:r>
        <w:rPr>
          <w:rFonts w:ascii="Arial" w:eastAsia="Courier" w:hAnsi="Arial" w:cs="Courier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Courier"/>
          <w:color w:val="333333"/>
          <w:sz w:val="18"/>
          <w:szCs w:val="18"/>
        </w:rPr>
        <w:t>movements</w:t>
      </w:r>
      <w:proofErr w:type="spellEnd"/>
      <w:r>
        <w:rPr>
          <w:rFonts w:ascii="Arial" w:eastAsia="Courier" w:hAnsi="Arial" w:cs="Courier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Courier"/>
          <w:color w:val="333333"/>
          <w:sz w:val="18"/>
          <w:szCs w:val="18"/>
        </w:rPr>
        <w:t>allowed</w:t>
      </w:r>
      <w:proofErr w:type="spellEnd"/>
      <w:r>
        <w:rPr>
          <w:rFonts w:ascii="Arial" w:eastAsia="Courier" w:hAnsi="Arial" w:cs="Courier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Courier"/>
          <w:color w:val="333333"/>
          <w:sz w:val="18"/>
          <w:szCs w:val="18"/>
        </w:rPr>
        <w:t>here</w:t>
      </w:r>
      <w:proofErr w:type="spellEnd"/>
      <w:r>
        <w:rPr>
          <w:rFonts w:ascii="Arial" w:hAnsi="Arial" w:cs="Courier"/>
          <w:color w:val="333333"/>
          <w:sz w:val="18"/>
          <w:szCs w:val="18"/>
        </w:rPr>
        <w:t>!</w:t>
      </w:r>
    </w:p>
    <w:p w:rsidR="0004522D" w:rsidRDefault="00C81C24">
      <w:pPr>
        <w:autoSpaceDE w:val="0"/>
        <w:rPr>
          <w:rFonts w:ascii="Arial" w:eastAsia="Lucida Sans Unicode" w:hAnsi="Arial" w:cs="Courier"/>
          <w:color w:val="333333"/>
          <w:sz w:val="18"/>
          <w:szCs w:val="18"/>
        </w:rPr>
      </w:pPr>
      <w:r>
        <w:rPr>
          <w:rFonts w:ascii="Arial" w:eastAsia="Lucida Sans Unicode" w:hAnsi="Arial" w:cs="Courier"/>
          <w:color w:val="333333"/>
          <w:sz w:val="18"/>
          <w:szCs w:val="18"/>
        </w:rPr>
        <w:tab/>
        <w:t>}</w:t>
      </w:r>
    </w:p>
    <w:p w:rsidR="0004522D" w:rsidRDefault="00C81C24">
      <w:pPr>
        <w:autoSpaceDE w:val="0"/>
        <w:rPr>
          <w:rFonts w:ascii="Arial" w:eastAsia="Lucida Sans Unicode" w:hAnsi="Arial" w:cs="Courier"/>
          <w:color w:val="333333"/>
          <w:sz w:val="18"/>
          <w:szCs w:val="18"/>
        </w:rPr>
      </w:pPr>
      <w:r>
        <w:rPr>
          <w:rFonts w:ascii="Arial" w:eastAsia="Lucida Sans Unicode" w:hAnsi="Arial" w:cs="Courier"/>
          <w:color w:val="333333"/>
          <w:sz w:val="18"/>
          <w:szCs w:val="18"/>
        </w:rPr>
        <w:tab/>
      </w:r>
      <w:proofErr w:type="gramStart"/>
      <w:r>
        <w:rPr>
          <w:rFonts w:ascii="Arial" w:eastAsia="Lucida Sans Unicode" w:hAnsi="Arial" w:cs="Courier"/>
          <w:color w:val="333333"/>
          <w:sz w:val="18"/>
          <w:szCs w:val="18"/>
        </w:rPr>
        <w:t>else</w:t>
      </w:r>
      <w:proofErr w:type="gramEnd"/>
      <w:r>
        <w:rPr>
          <w:rFonts w:ascii="Arial" w:eastAsia="Courier" w:hAnsi="Arial" w:cs="Courier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Courier"/>
          <w:color w:val="333333"/>
          <w:sz w:val="18"/>
          <w:szCs w:val="18"/>
        </w:rPr>
        <w:t>if</w:t>
      </w:r>
      <w:proofErr w:type="spellEnd"/>
      <w:r>
        <w:rPr>
          <w:rFonts w:ascii="Arial" w:eastAsia="Courier" w:hAnsi="Arial" w:cs="Courier"/>
          <w:color w:val="333333"/>
          <w:sz w:val="18"/>
          <w:szCs w:val="18"/>
        </w:rPr>
        <w:t xml:space="preserve"> </w:t>
      </w:r>
      <w:r>
        <w:rPr>
          <w:rFonts w:ascii="Arial" w:hAnsi="Arial" w:cs="Courier"/>
          <w:color w:val="333333"/>
          <w:sz w:val="18"/>
          <w:szCs w:val="18"/>
        </w:rPr>
        <w:t>(sub1.Credit_mode</w:t>
      </w:r>
      <w:r>
        <w:rPr>
          <w:rFonts w:ascii="Arial" w:eastAsia="Courier" w:hAnsi="Arial" w:cs="Courier"/>
          <w:color w:val="333333"/>
          <w:sz w:val="18"/>
          <w:szCs w:val="18"/>
        </w:rPr>
        <w:t xml:space="preserve"> </w:t>
      </w:r>
      <w:r>
        <w:rPr>
          <w:rFonts w:ascii="Arial" w:hAnsi="Arial" w:cs="Courier"/>
          <w:color w:val="333333"/>
          <w:sz w:val="18"/>
          <w:szCs w:val="18"/>
        </w:rPr>
        <w:t>==</w:t>
      </w:r>
      <w:r>
        <w:rPr>
          <w:rFonts w:ascii="Arial" w:eastAsia="Courier" w:hAnsi="Arial" w:cs="Courier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Courier"/>
          <w:color w:val="333333"/>
          <w:sz w:val="18"/>
          <w:szCs w:val="18"/>
        </w:rPr>
        <w:t>Subaccount.USE_SUPER_CREDIT</w:t>
      </w:r>
      <w:proofErr w:type="spellEnd"/>
      <w:r>
        <w:rPr>
          <w:rFonts w:ascii="Arial" w:hAnsi="Arial" w:cs="Courier"/>
          <w:color w:val="333333"/>
          <w:sz w:val="18"/>
          <w:szCs w:val="18"/>
        </w:rPr>
        <w:t>)</w:t>
      </w:r>
      <w:r>
        <w:rPr>
          <w:rFonts w:ascii="Arial" w:eastAsia="Courier" w:hAnsi="Arial" w:cs="Courier"/>
          <w:color w:val="333333"/>
          <w:sz w:val="18"/>
          <w:szCs w:val="18"/>
        </w:rPr>
        <w:t xml:space="preserve"> </w:t>
      </w:r>
      <w:r>
        <w:rPr>
          <w:rFonts w:ascii="Arial" w:hAnsi="Arial" w:cs="Courier"/>
          <w:color w:val="333333"/>
          <w:sz w:val="18"/>
          <w:szCs w:val="18"/>
        </w:rPr>
        <w:t>{</w:t>
      </w:r>
    </w:p>
    <w:p w:rsidR="0004522D" w:rsidRDefault="00C81C24">
      <w:pPr>
        <w:autoSpaceDE w:val="0"/>
        <w:rPr>
          <w:rFonts w:ascii="Arial" w:eastAsia="Lucida Sans Unicode" w:hAnsi="Arial" w:cs="Courier"/>
          <w:color w:val="333333"/>
          <w:sz w:val="18"/>
          <w:szCs w:val="18"/>
        </w:rPr>
      </w:pPr>
      <w:r>
        <w:rPr>
          <w:rFonts w:ascii="Arial" w:eastAsia="Lucida Sans Unicode" w:hAnsi="Arial" w:cs="Courier"/>
          <w:color w:val="333333"/>
          <w:sz w:val="18"/>
          <w:szCs w:val="18"/>
        </w:rPr>
        <w:tab/>
      </w:r>
      <w:r>
        <w:rPr>
          <w:rFonts w:ascii="Arial" w:eastAsia="Lucida Sans Unicode" w:hAnsi="Arial" w:cs="Courier"/>
          <w:color w:val="333333"/>
          <w:sz w:val="18"/>
          <w:szCs w:val="18"/>
        </w:rPr>
        <w:tab/>
        <w:t>//</w:t>
      </w:r>
      <w:proofErr w:type="spellStart"/>
      <w:r>
        <w:rPr>
          <w:rFonts w:ascii="Arial" w:eastAsia="Lucida Sans Unicode" w:hAnsi="Arial" w:cs="Courier"/>
          <w:color w:val="333333"/>
          <w:sz w:val="18"/>
          <w:szCs w:val="18"/>
        </w:rPr>
        <w:t>Getting</w:t>
      </w:r>
      <w:proofErr w:type="spellEnd"/>
      <w:r>
        <w:rPr>
          <w:rFonts w:ascii="Arial" w:eastAsia="Courier" w:hAnsi="Arial" w:cs="Courier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Courier"/>
          <w:color w:val="333333"/>
          <w:sz w:val="18"/>
          <w:szCs w:val="18"/>
        </w:rPr>
        <w:t>available</w:t>
      </w:r>
      <w:proofErr w:type="spellEnd"/>
      <w:r>
        <w:rPr>
          <w:rFonts w:ascii="Arial" w:eastAsia="Courier" w:hAnsi="Arial" w:cs="Courier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Courier"/>
          <w:color w:val="333333"/>
          <w:sz w:val="18"/>
          <w:szCs w:val="18"/>
        </w:rPr>
        <w:t>credits</w:t>
      </w:r>
      <w:proofErr w:type="spellEnd"/>
    </w:p>
    <w:p w:rsidR="0004522D" w:rsidRDefault="00C81C24">
      <w:pPr>
        <w:autoSpaceDE w:val="0"/>
        <w:rPr>
          <w:rFonts w:ascii="Arial" w:eastAsia="Lucida Sans Unicode" w:hAnsi="Arial" w:cs="Courier"/>
          <w:color w:val="333333"/>
          <w:sz w:val="18"/>
          <w:szCs w:val="18"/>
        </w:rPr>
      </w:pPr>
      <w:r>
        <w:rPr>
          <w:rFonts w:ascii="Arial" w:eastAsia="Lucida Sans Unicode" w:hAnsi="Arial" w:cs="Courier"/>
          <w:color w:val="333333"/>
          <w:sz w:val="18"/>
          <w:szCs w:val="18"/>
        </w:rPr>
        <w:tab/>
      </w:r>
      <w:r>
        <w:rPr>
          <w:rFonts w:ascii="Arial" w:eastAsia="Lucida Sans Unicode" w:hAnsi="Arial" w:cs="Courier"/>
          <w:color w:val="333333"/>
          <w:sz w:val="18"/>
          <w:szCs w:val="18"/>
        </w:rPr>
        <w:tab/>
        <w:t>List&lt;Credit&gt;</w:t>
      </w:r>
      <w:r>
        <w:rPr>
          <w:rFonts w:ascii="Arial" w:eastAsia="Courier" w:hAnsi="Arial" w:cs="Courier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Courier"/>
          <w:color w:val="333333"/>
          <w:sz w:val="18"/>
          <w:szCs w:val="18"/>
        </w:rPr>
        <w:t>subCredits</w:t>
      </w:r>
      <w:proofErr w:type="spellEnd"/>
      <w:r>
        <w:rPr>
          <w:rFonts w:ascii="Arial" w:eastAsia="Courier" w:hAnsi="Arial" w:cs="Courier"/>
          <w:color w:val="333333"/>
          <w:sz w:val="18"/>
          <w:szCs w:val="18"/>
        </w:rPr>
        <w:t xml:space="preserve"> </w:t>
      </w:r>
      <w:r>
        <w:rPr>
          <w:rFonts w:ascii="Arial" w:hAnsi="Arial" w:cs="Courier"/>
          <w:color w:val="333333"/>
          <w:sz w:val="18"/>
          <w:szCs w:val="18"/>
        </w:rPr>
        <w:t>=</w:t>
      </w:r>
      <w:r>
        <w:rPr>
          <w:rFonts w:ascii="Arial" w:eastAsia="Courier" w:hAnsi="Arial" w:cs="Courier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Courier"/>
          <w:color w:val="333333"/>
          <w:sz w:val="18"/>
          <w:szCs w:val="18"/>
        </w:rPr>
        <w:t>connection.getSubaccountCredits</w:t>
      </w:r>
      <w:proofErr w:type="spellEnd"/>
      <w:r>
        <w:rPr>
          <w:rFonts w:ascii="Arial" w:hAnsi="Arial" w:cs="Courier"/>
          <w:color w:val="333333"/>
          <w:sz w:val="18"/>
          <w:szCs w:val="18"/>
        </w:rPr>
        <w:t>(sub1);</w:t>
      </w:r>
    </w:p>
    <w:p w:rsidR="0004522D" w:rsidRDefault="00C81C24">
      <w:pPr>
        <w:autoSpaceDE w:val="0"/>
        <w:rPr>
          <w:rFonts w:ascii="Arial" w:eastAsia="Lucida Sans Unicode" w:hAnsi="Arial" w:cs="Courier"/>
          <w:color w:val="333333"/>
          <w:sz w:val="18"/>
          <w:szCs w:val="18"/>
        </w:rPr>
      </w:pPr>
      <w:r>
        <w:rPr>
          <w:rFonts w:ascii="Arial" w:eastAsia="Lucida Sans Unicode" w:hAnsi="Arial" w:cs="Courier"/>
          <w:color w:val="333333"/>
          <w:sz w:val="18"/>
          <w:szCs w:val="18"/>
        </w:rPr>
        <w:tab/>
      </w:r>
      <w:r>
        <w:rPr>
          <w:rFonts w:ascii="Arial" w:eastAsia="Lucida Sans Unicode" w:hAnsi="Arial" w:cs="Courier"/>
          <w:color w:val="333333"/>
          <w:sz w:val="18"/>
          <w:szCs w:val="18"/>
        </w:rPr>
        <w:tab/>
      </w:r>
      <w:proofErr w:type="spellStart"/>
      <w:proofErr w:type="gramStart"/>
      <w:r>
        <w:rPr>
          <w:rFonts w:ascii="Arial" w:eastAsia="Lucida Sans Unicode" w:hAnsi="Arial" w:cs="Courier"/>
          <w:color w:val="333333"/>
          <w:sz w:val="18"/>
          <w:szCs w:val="18"/>
        </w:rPr>
        <w:t>if</w:t>
      </w:r>
      <w:proofErr w:type="spellEnd"/>
      <w:proofErr w:type="gramEnd"/>
      <w:r>
        <w:rPr>
          <w:rFonts w:ascii="Arial" w:eastAsia="Courier" w:hAnsi="Arial" w:cs="Courier"/>
          <w:color w:val="333333"/>
          <w:sz w:val="18"/>
          <w:szCs w:val="18"/>
        </w:rPr>
        <w:t xml:space="preserve"> </w:t>
      </w:r>
      <w:r>
        <w:rPr>
          <w:rFonts w:ascii="Arial" w:hAnsi="Arial" w:cs="Courier"/>
          <w:color w:val="333333"/>
          <w:sz w:val="18"/>
          <w:szCs w:val="18"/>
        </w:rPr>
        <w:t>(</w:t>
      </w:r>
      <w:proofErr w:type="spellStart"/>
      <w:r>
        <w:rPr>
          <w:rFonts w:ascii="Arial" w:hAnsi="Arial" w:cs="Courier"/>
          <w:color w:val="333333"/>
          <w:sz w:val="18"/>
          <w:szCs w:val="18"/>
        </w:rPr>
        <w:t>subCredits.Count</w:t>
      </w:r>
      <w:proofErr w:type="spellEnd"/>
      <w:r>
        <w:rPr>
          <w:rFonts w:ascii="Arial" w:hAnsi="Arial" w:cs="Courier"/>
          <w:color w:val="333333"/>
          <w:sz w:val="18"/>
          <w:szCs w:val="18"/>
        </w:rPr>
        <w:t>&gt;0)</w:t>
      </w:r>
      <w:r>
        <w:rPr>
          <w:rFonts w:ascii="Arial" w:eastAsia="Courier" w:hAnsi="Arial" w:cs="Courier"/>
          <w:color w:val="333333"/>
          <w:sz w:val="18"/>
          <w:szCs w:val="18"/>
        </w:rPr>
        <w:t xml:space="preserve"> </w:t>
      </w:r>
      <w:r>
        <w:rPr>
          <w:rFonts w:ascii="Arial" w:hAnsi="Arial" w:cs="Courier"/>
          <w:color w:val="333333"/>
          <w:sz w:val="18"/>
          <w:szCs w:val="18"/>
        </w:rPr>
        <w:t>{</w:t>
      </w:r>
    </w:p>
    <w:p w:rsidR="0004522D" w:rsidRDefault="00C81C24">
      <w:pPr>
        <w:autoSpaceDE w:val="0"/>
        <w:rPr>
          <w:rFonts w:ascii="Arial" w:eastAsia="Lucida Sans Unicode" w:hAnsi="Arial" w:cs="Courier"/>
          <w:color w:val="333333"/>
          <w:sz w:val="18"/>
          <w:szCs w:val="18"/>
        </w:rPr>
      </w:pPr>
      <w:r>
        <w:rPr>
          <w:rFonts w:ascii="Arial" w:eastAsia="Lucida Sans Unicode" w:hAnsi="Arial" w:cs="Courier"/>
          <w:color w:val="333333"/>
          <w:sz w:val="18"/>
          <w:szCs w:val="18"/>
        </w:rPr>
        <w:tab/>
      </w:r>
      <w:r>
        <w:rPr>
          <w:rFonts w:ascii="Arial" w:eastAsia="Lucida Sans Unicode" w:hAnsi="Arial" w:cs="Courier"/>
          <w:color w:val="333333"/>
          <w:sz w:val="18"/>
          <w:szCs w:val="18"/>
        </w:rPr>
        <w:tab/>
      </w:r>
      <w:r>
        <w:rPr>
          <w:rFonts w:ascii="Arial" w:eastAsia="Lucida Sans Unicode" w:hAnsi="Arial" w:cs="Courier"/>
          <w:color w:val="333333"/>
          <w:sz w:val="18"/>
          <w:szCs w:val="18"/>
        </w:rPr>
        <w:tab/>
      </w:r>
      <w:proofErr w:type="spellStart"/>
      <w:r>
        <w:rPr>
          <w:rFonts w:ascii="Arial" w:eastAsia="Lucida Sans Unicode" w:hAnsi="Arial" w:cs="Courier"/>
          <w:color w:val="333333"/>
          <w:sz w:val="18"/>
          <w:szCs w:val="18"/>
        </w:rPr>
        <w:t>System.Console.WriteLine</w:t>
      </w:r>
      <w:proofErr w:type="spellEnd"/>
      <w:r>
        <w:rPr>
          <w:rFonts w:ascii="Arial" w:eastAsia="Lucida Sans Unicode" w:hAnsi="Arial" w:cs="Courier"/>
          <w:color w:val="333333"/>
          <w:sz w:val="18"/>
          <w:szCs w:val="18"/>
        </w:rPr>
        <w:t>("</w:t>
      </w:r>
      <w:proofErr w:type="spellStart"/>
      <w:r>
        <w:rPr>
          <w:rFonts w:ascii="Arial" w:eastAsia="Lucida Sans Unicode" w:hAnsi="Arial" w:cs="Courier"/>
          <w:color w:val="333333"/>
          <w:sz w:val="18"/>
          <w:szCs w:val="18"/>
        </w:rPr>
        <w:t>Nation</w:t>
      </w:r>
      <w:proofErr w:type="spellEnd"/>
      <w:r>
        <w:rPr>
          <w:rFonts w:ascii="Arial" w:eastAsia="Courier" w:hAnsi="Arial" w:cs="Courier"/>
          <w:color w:val="333333"/>
          <w:sz w:val="18"/>
          <w:szCs w:val="18"/>
        </w:rPr>
        <w:t xml:space="preserve"> </w:t>
      </w:r>
      <w:r>
        <w:rPr>
          <w:rFonts w:ascii="Arial" w:hAnsi="Arial" w:cs="Courier"/>
          <w:color w:val="333333"/>
          <w:sz w:val="18"/>
          <w:szCs w:val="18"/>
        </w:rPr>
        <w:t>"</w:t>
      </w:r>
      <w:r>
        <w:rPr>
          <w:rFonts w:ascii="Arial" w:eastAsia="Courier" w:hAnsi="Arial" w:cs="Courier"/>
          <w:color w:val="333333"/>
          <w:sz w:val="18"/>
          <w:szCs w:val="18"/>
        </w:rPr>
        <w:t xml:space="preserve"> </w:t>
      </w:r>
      <w:r>
        <w:rPr>
          <w:rFonts w:ascii="Arial" w:hAnsi="Arial" w:cs="Courier"/>
          <w:color w:val="333333"/>
          <w:sz w:val="18"/>
          <w:szCs w:val="18"/>
        </w:rPr>
        <w:t>+</w:t>
      </w:r>
    </w:p>
    <w:p w:rsidR="0004522D" w:rsidRDefault="00C81C24">
      <w:pPr>
        <w:autoSpaceDE w:val="0"/>
        <w:rPr>
          <w:rFonts w:ascii="Arial" w:eastAsia="Lucida Sans Unicode" w:hAnsi="Arial" w:cs="Courier"/>
          <w:color w:val="333333"/>
          <w:sz w:val="18"/>
          <w:szCs w:val="18"/>
        </w:rPr>
      </w:pPr>
      <w:r>
        <w:rPr>
          <w:rFonts w:ascii="Arial" w:eastAsia="Lucida Sans Unicode" w:hAnsi="Arial" w:cs="Courier"/>
          <w:color w:val="333333"/>
          <w:sz w:val="18"/>
          <w:szCs w:val="18"/>
        </w:rPr>
        <w:tab/>
      </w:r>
      <w:r>
        <w:rPr>
          <w:rFonts w:ascii="Arial" w:eastAsia="Lucida Sans Unicode" w:hAnsi="Arial" w:cs="Courier"/>
          <w:color w:val="333333"/>
          <w:sz w:val="18"/>
          <w:szCs w:val="18"/>
        </w:rPr>
        <w:tab/>
      </w:r>
      <w:r>
        <w:rPr>
          <w:rFonts w:ascii="Arial" w:eastAsia="Lucida Sans Unicode" w:hAnsi="Arial" w:cs="Courier"/>
          <w:color w:val="333333"/>
          <w:sz w:val="18"/>
          <w:szCs w:val="18"/>
        </w:rPr>
        <w:tab/>
      </w:r>
      <w:r>
        <w:rPr>
          <w:rFonts w:ascii="Arial" w:eastAsia="Lucida Sans Unicode" w:hAnsi="Arial" w:cs="Courier"/>
          <w:color w:val="333333"/>
          <w:sz w:val="18"/>
          <w:szCs w:val="18"/>
        </w:rPr>
        <w:tab/>
      </w:r>
      <w:proofErr w:type="spellStart"/>
      <w:proofErr w:type="gramStart"/>
      <w:r>
        <w:rPr>
          <w:rFonts w:ascii="Arial" w:eastAsia="Lucida Sans Unicode" w:hAnsi="Arial" w:cs="Courier"/>
          <w:color w:val="333333"/>
          <w:sz w:val="18"/>
          <w:szCs w:val="18"/>
        </w:rPr>
        <w:t>subCredits</w:t>
      </w:r>
      <w:proofErr w:type="spellEnd"/>
      <w:proofErr w:type="gramEnd"/>
      <w:r>
        <w:rPr>
          <w:rFonts w:ascii="Arial" w:eastAsia="Lucida Sans Unicode" w:hAnsi="Arial" w:cs="Courier"/>
          <w:color w:val="333333"/>
          <w:sz w:val="18"/>
          <w:szCs w:val="18"/>
        </w:rPr>
        <w:t>[0].Nation.Iso3166</w:t>
      </w:r>
      <w:r>
        <w:rPr>
          <w:rFonts w:ascii="Arial" w:eastAsia="Courier" w:hAnsi="Arial" w:cs="Courier"/>
          <w:color w:val="333333"/>
          <w:sz w:val="18"/>
          <w:szCs w:val="18"/>
        </w:rPr>
        <w:t xml:space="preserve"> </w:t>
      </w:r>
      <w:r>
        <w:rPr>
          <w:rFonts w:ascii="Arial" w:hAnsi="Arial" w:cs="Courier"/>
          <w:color w:val="333333"/>
          <w:sz w:val="18"/>
          <w:szCs w:val="18"/>
        </w:rPr>
        <w:t>+</w:t>
      </w:r>
    </w:p>
    <w:p w:rsidR="0004522D" w:rsidRDefault="00C81C24">
      <w:pPr>
        <w:autoSpaceDE w:val="0"/>
        <w:rPr>
          <w:rFonts w:ascii="Arial" w:eastAsia="Lucida Sans Unicode" w:hAnsi="Arial" w:cs="Courier"/>
          <w:color w:val="333333"/>
          <w:sz w:val="18"/>
          <w:szCs w:val="18"/>
        </w:rPr>
      </w:pPr>
      <w:r>
        <w:rPr>
          <w:rFonts w:ascii="Arial" w:eastAsia="Lucida Sans Unicode" w:hAnsi="Arial" w:cs="Courier"/>
          <w:color w:val="333333"/>
          <w:sz w:val="18"/>
          <w:szCs w:val="18"/>
        </w:rPr>
        <w:tab/>
      </w:r>
      <w:r>
        <w:rPr>
          <w:rFonts w:ascii="Arial" w:eastAsia="Lucida Sans Unicode" w:hAnsi="Arial" w:cs="Courier"/>
          <w:color w:val="333333"/>
          <w:sz w:val="18"/>
          <w:szCs w:val="18"/>
        </w:rPr>
        <w:tab/>
      </w:r>
      <w:r>
        <w:rPr>
          <w:rFonts w:ascii="Arial" w:eastAsia="Lucida Sans Unicode" w:hAnsi="Arial" w:cs="Courier"/>
          <w:color w:val="333333"/>
          <w:sz w:val="18"/>
          <w:szCs w:val="18"/>
        </w:rPr>
        <w:tab/>
      </w:r>
      <w:r>
        <w:rPr>
          <w:rFonts w:ascii="Arial" w:eastAsia="Lucida Sans Unicode" w:hAnsi="Arial" w:cs="Courier"/>
          <w:color w:val="333333"/>
          <w:sz w:val="18"/>
          <w:szCs w:val="18"/>
        </w:rPr>
        <w:tab/>
        <w:t>"</w:t>
      </w:r>
      <w:r>
        <w:rPr>
          <w:rFonts w:ascii="Arial" w:eastAsia="Courier" w:hAnsi="Arial" w:cs="Courier"/>
          <w:color w:val="333333"/>
          <w:sz w:val="18"/>
          <w:szCs w:val="18"/>
        </w:rPr>
        <w:t xml:space="preserve"> </w:t>
      </w:r>
      <w:r>
        <w:rPr>
          <w:rFonts w:ascii="Arial" w:hAnsi="Arial" w:cs="Courier"/>
          <w:color w:val="333333"/>
          <w:sz w:val="18"/>
          <w:szCs w:val="18"/>
        </w:rPr>
        <w:t>("</w:t>
      </w:r>
      <w:r>
        <w:rPr>
          <w:rFonts w:ascii="Arial" w:eastAsia="Courier" w:hAnsi="Arial" w:cs="Courier"/>
          <w:color w:val="333333"/>
          <w:sz w:val="18"/>
          <w:szCs w:val="18"/>
        </w:rPr>
        <w:t xml:space="preserve"> </w:t>
      </w:r>
      <w:r>
        <w:rPr>
          <w:rFonts w:ascii="Arial" w:hAnsi="Arial" w:cs="Courier"/>
          <w:color w:val="333333"/>
          <w:sz w:val="18"/>
          <w:szCs w:val="18"/>
        </w:rPr>
        <w:t>+</w:t>
      </w:r>
      <w:r>
        <w:rPr>
          <w:rFonts w:ascii="Arial" w:eastAsia="Courier" w:hAnsi="Arial" w:cs="Courier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Courier"/>
          <w:color w:val="333333"/>
          <w:sz w:val="18"/>
          <w:szCs w:val="18"/>
        </w:rPr>
        <w:t>subCredits</w:t>
      </w:r>
      <w:proofErr w:type="spellEnd"/>
      <w:r>
        <w:rPr>
          <w:rFonts w:ascii="Arial" w:hAnsi="Arial" w:cs="Courier"/>
          <w:color w:val="333333"/>
          <w:sz w:val="18"/>
          <w:szCs w:val="18"/>
        </w:rPr>
        <w:t>[0</w:t>
      </w:r>
      <w:proofErr w:type="gramStart"/>
      <w:r>
        <w:rPr>
          <w:rFonts w:ascii="Arial" w:hAnsi="Arial" w:cs="Courier"/>
          <w:color w:val="333333"/>
          <w:sz w:val="18"/>
          <w:szCs w:val="18"/>
        </w:rPr>
        <w:t>].</w:t>
      </w:r>
      <w:proofErr w:type="spellStart"/>
      <w:r>
        <w:rPr>
          <w:rFonts w:ascii="Arial" w:hAnsi="Arial" w:cs="Courier"/>
          <w:color w:val="333333"/>
          <w:sz w:val="18"/>
          <w:szCs w:val="18"/>
        </w:rPr>
        <w:t>CreditType</w:t>
      </w:r>
      <w:proofErr w:type="spellEnd"/>
      <w:proofErr w:type="gramEnd"/>
      <w:r>
        <w:rPr>
          <w:rFonts w:ascii="Arial" w:eastAsia="Courier" w:hAnsi="Arial" w:cs="Courier"/>
          <w:color w:val="333333"/>
          <w:sz w:val="18"/>
          <w:szCs w:val="18"/>
        </w:rPr>
        <w:t xml:space="preserve"> </w:t>
      </w:r>
      <w:r>
        <w:rPr>
          <w:rFonts w:ascii="Arial" w:hAnsi="Arial" w:cs="Courier"/>
          <w:color w:val="333333"/>
          <w:sz w:val="18"/>
          <w:szCs w:val="18"/>
        </w:rPr>
        <w:t>+</w:t>
      </w:r>
      <w:r>
        <w:rPr>
          <w:rFonts w:ascii="Arial" w:eastAsia="Courier" w:hAnsi="Arial" w:cs="Courier"/>
          <w:color w:val="333333"/>
          <w:sz w:val="18"/>
          <w:szCs w:val="18"/>
        </w:rPr>
        <w:t xml:space="preserve"> </w:t>
      </w:r>
      <w:r>
        <w:rPr>
          <w:rFonts w:ascii="Arial" w:hAnsi="Arial" w:cs="Courier"/>
          <w:color w:val="333333"/>
          <w:sz w:val="18"/>
          <w:szCs w:val="18"/>
        </w:rPr>
        <w:t>"):</w:t>
      </w:r>
      <w:r>
        <w:rPr>
          <w:rFonts w:ascii="Arial" w:eastAsia="Courier" w:hAnsi="Arial" w:cs="Courier"/>
          <w:color w:val="333333"/>
          <w:sz w:val="18"/>
          <w:szCs w:val="18"/>
        </w:rPr>
        <w:t xml:space="preserve"> </w:t>
      </w:r>
      <w:r>
        <w:rPr>
          <w:rFonts w:ascii="Arial" w:hAnsi="Arial" w:cs="Courier"/>
          <w:color w:val="333333"/>
          <w:sz w:val="18"/>
          <w:szCs w:val="18"/>
        </w:rPr>
        <w:t>"</w:t>
      </w:r>
      <w:r>
        <w:rPr>
          <w:rFonts w:ascii="Arial" w:eastAsia="Courier" w:hAnsi="Arial" w:cs="Courier"/>
          <w:color w:val="333333"/>
          <w:sz w:val="18"/>
          <w:szCs w:val="18"/>
        </w:rPr>
        <w:t xml:space="preserve"> </w:t>
      </w:r>
      <w:r>
        <w:rPr>
          <w:rFonts w:ascii="Arial" w:hAnsi="Arial" w:cs="Courier"/>
          <w:color w:val="333333"/>
          <w:sz w:val="18"/>
          <w:szCs w:val="18"/>
        </w:rPr>
        <w:t>+</w:t>
      </w:r>
    </w:p>
    <w:p w:rsidR="0004522D" w:rsidRDefault="00C81C24">
      <w:pPr>
        <w:autoSpaceDE w:val="0"/>
        <w:rPr>
          <w:rFonts w:ascii="Arial" w:eastAsia="Lucida Sans Unicode" w:hAnsi="Arial" w:cs="Courier"/>
          <w:color w:val="333333"/>
          <w:sz w:val="18"/>
          <w:szCs w:val="18"/>
        </w:rPr>
      </w:pPr>
      <w:r>
        <w:rPr>
          <w:rFonts w:ascii="Arial" w:eastAsia="Lucida Sans Unicode" w:hAnsi="Arial" w:cs="Courier"/>
          <w:color w:val="333333"/>
          <w:sz w:val="18"/>
          <w:szCs w:val="18"/>
        </w:rPr>
        <w:tab/>
      </w:r>
      <w:r>
        <w:rPr>
          <w:rFonts w:ascii="Arial" w:eastAsia="Lucida Sans Unicode" w:hAnsi="Arial" w:cs="Courier"/>
          <w:color w:val="333333"/>
          <w:sz w:val="18"/>
          <w:szCs w:val="18"/>
        </w:rPr>
        <w:tab/>
      </w:r>
      <w:r>
        <w:rPr>
          <w:rFonts w:ascii="Arial" w:eastAsia="Lucida Sans Unicode" w:hAnsi="Arial" w:cs="Courier"/>
          <w:color w:val="333333"/>
          <w:sz w:val="18"/>
          <w:szCs w:val="18"/>
        </w:rPr>
        <w:tab/>
      </w:r>
      <w:r>
        <w:rPr>
          <w:rFonts w:ascii="Arial" w:eastAsia="Lucida Sans Unicode" w:hAnsi="Arial" w:cs="Courier"/>
          <w:color w:val="333333"/>
          <w:sz w:val="18"/>
          <w:szCs w:val="18"/>
        </w:rPr>
        <w:tab/>
      </w:r>
      <w:proofErr w:type="spellStart"/>
      <w:proofErr w:type="gramStart"/>
      <w:r>
        <w:rPr>
          <w:rFonts w:ascii="Arial" w:eastAsia="Lucida Sans Unicode" w:hAnsi="Arial" w:cs="Courier"/>
          <w:color w:val="333333"/>
          <w:sz w:val="18"/>
          <w:szCs w:val="18"/>
        </w:rPr>
        <w:t>subCredits</w:t>
      </w:r>
      <w:proofErr w:type="spellEnd"/>
      <w:proofErr w:type="gramEnd"/>
      <w:r>
        <w:rPr>
          <w:rFonts w:ascii="Arial" w:eastAsia="Lucida Sans Unicode" w:hAnsi="Arial" w:cs="Courier"/>
          <w:color w:val="333333"/>
          <w:sz w:val="18"/>
          <w:szCs w:val="18"/>
        </w:rPr>
        <w:t>[0].</w:t>
      </w:r>
      <w:proofErr w:type="spellStart"/>
      <w:r>
        <w:rPr>
          <w:rFonts w:ascii="Arial" w:eastAsia="Lucida Sans Unicode" w:hAnsi="Arial" w:cs="Courier"/>
          <w:color w:val="333333"/>
          <w:sz w:val="18"/>
          <w:szCs w:val="18"/>
        </w:rPr>
        <w:t>Count</w:t>
      </w:r>
      <w:proofErr w:type="spellEnd"/>
      <w:r>
        <w:rPr>
          <w:rFonts w:ascii="Arial" w:eastAsia="Lucida Sans Unicode" w:hAnsi="Arial" w:cs="Courier"/>
          <w:color w:val="333333"/>
          <w:sz w:val="18"/>
          <w:szCs w:val="18"/>
        </w:rPr>
        <w:t>);</w:t>
      </w:r>
    </w:p>
    <w:p w:rsidR="0004522D" w:rsidRDefault="00C81C24">
      <w:pPr>
        <w:autoSpaceDE w:val="0"/>
        <w:rPr>
          <w:rFonts w:ascii="Arial" w:eastAsia="Lucida Sans Unicode" w:hAnsi="Arial" w:cs="Courier"/>
          <w:color w:val="333333"/>
          <w:sz w:val="18"/>
          <w:szCs w:val="18"/>
        </w:rPr>
      </w:pPr>
      <w:r>
        <w:rPr>
          <w:rFonts w:ascii="Arial" w:eastAsia="Lucida Sans Unicode" w:hAnsi="Arial" w:cs="Courier"/>
          <w:color w:val="333333"/>
          <w:sz w:val="18"/>
          <w:szCs w:val="18"/>
        </w:rPr>
        <w:tab/>
      </w:r>
      <w:r>
        <w:rPr>
          <w:rFonts w:ascii="Arial" w:eastAsia="Lucida Sans Unicode" w:hAnsi="Arial" w:cs="Courier"/>
          <w:color w:val="333333"/>
          <w:sz w:val="18"/>
          <w:szCs w:val="18"/>
        </w:rPr>
        <w:tab/>
        <w:t>}</w:t>
      </w:r>
    </w:p>
    <w:p w:rsidR="0004522D" w:rsidRDefault="00C81C24">
      <w:pPr>
        <w:autoSpaceDE w:val="0"/>
        <w:rPr>
          <w:rFonts w:ascii="Arial" w:eastAsia="Lucida Sans Unicode" w:hAnsi="Arial" w:cs="Courier"/>
          <w:color w:val="333333"/>
          <w:sz w:val="18"/>
          <w:szCs w:val="18"/>
        </w:rPr>
      </w:pPr>
      <w:r>
        <w:rPr>
          <w:rFonts w:ascii="Arial" w:eastAsia="Lucida Sans Unicode" w:hAnsi="Arial" w:cs="Courier"/>
          <w:color w:val="333333"/>
          <w:sz w:val="18"/>
          <w:szCs w:val="18"/>
        </w:rPr>
        <w:tab/>
      </w:r>
      <w:r>
        <w:rPr>
          <w:rFonts w:ascii="Arial" w:eastAsia="Lucida Sans Unicode" w:hAnsi="Arial" w:cs="Courier"/>
          <w:color w:val="333333"/>
          <w:sz w:val="18"/>
          <w:szCs w:val="18"/>
        </w:rPr>
        <w:tab/>
        <w:t>//</w:t>
      </w:r>
      <w:proofErr w:type="spellStart"/>
      <w:r>
        <w:rPr>
          <w:rFonts w:ascii="Arial" w:eastAsia="Lucida Sans Unicode" w:hAnsi="Arial" w:cs="Courier"/>
          <w:color w:val="333333"/>
          <w:sz w:val="18"/>
          <w:szCs w:val="18"/>
        </w:rPr>
        <w:t>Giving</w:t>
      </w:r>
      <w:proofErr w:type="spellEnd"/>
      <w:r>
        <w:rPr>
          <w:rFonts w:ascii="Arial" w:eastAsia="Courier" w:hAnsi="Arial" w:cs="Courier"/>
          <w:color w:val="333333"/>
          <w:sz w:val="18"/>
          <w:szCs w:val="18"/>
        </w:rPr>
        <w:t xml:space="preserve"> </w:t>
      </w:r>
      <w:r>
        <w:rPr>
          <w:rFonts w:ascii="Arial" w:hAnsi="Arial" w:cs="Courier"/>
          <w:color w:val="333333"/>
          <w:sz w:val="18"/>
          <w:szCs w:val="18"/>
        </w:rPr>
        <w:t>some</w:t>
      </w:r>
      <w:r>
        <w:rPr>
          <w:rFonts w:ascii="Arial" w:eastAsia="Courier" w:hAnsi="Arial" w:cs="Courier"/>
          <w:color w:val="333333"/>
          <w:sz w:val="18"/>
          <w:szCs w:val="18"/>
        </w:rPr>
        <w:t xml:space="preserve"> </w:t>
      </w:r>
      <w:r>
        <w:rPr>
          <w:rFonts w:ascii="Arial" w:hAnsi="Arial" w:cs="Courier"/>
          <w:color w:val="333333"/>
          <w:sz w:val="18"/>
          <w:szCs w:val="18"/>
        </w:rPr>
        <w:t>credit...</w:t>
      </w:r>
    </w:p>
    <w:p w:rsidR="0004522D" w:rsidRDefault="00C81C24">
      <w:pPr>
        <w:autoSpaceDE w:val="0"/>
        <w:rPr>
          <w:rFonts w:ascii="Arial" w:eastAsia="Lucida Sans Unicode" w:hAnsi="Arial" w:cs="Courier"/>
          <w:color w:val="333333"/>
          <w:sz w:val="18"/>
          <w:szCs w:val="18"/>
        </w:rPr>
      </w:pPr>
      <w:r>
        <w:rPr>
          <w:rFonts w:ascii="Arial" w:eastAsia="Lucida Sans Unicode" w:hAnsi="Arial" w:cs="Courier"/>
          <w:color w:val="333333"/>
          <w:sz w:val="18"/>
          <w:szCs w:val="18"/>
        </w:rPr>
        <w:tab/>
      </w:r>
      <w:r>
        <w:rPr>
          <w:rFonts w:ascii="Arial" w:eastAsia="Lucida Sans Unicode" w:hAnsi="Arial" w:cs="Courier"/>
          <w:color w:val="333333"/>
          <w:sz w:val="18"/>
          <w:szCs w:val="18"/>
        </w:rPr>
        <w:tab/>
      </w:r>
      <w:proofErr w:type="spellStart"/>
      <w:r>
        <w:rPr>
          <w:rFonts w:ascii="Arial" w:eastAsia="Lucida Sans Unicode" w:hAnsi="Arial" w:cs="Courier"/>
          <w:color w:val="333333"/>
          <w:sz w:val="18"/>
          <w:szCs w:val="18"/>
        </w:rPr>
        <w:t>CreditMovement</w:t>
      </w:r>
      <w:proofErr w:type="spellEnd"/>
      <w:r>
        <w:rPr>
          <w:rFonts w:ascii="Arial" w:eastAsia="Courier" w:hAnsi="Arial" w:cs="Courier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Courier"/>
          <w:color w:val="333333"/>
          <w:sz w:val="18"/>
          <w:szCs w:val="18"/>
        </w:rPr>
        <w:t>newmovement</w:t>
      </w:r>
      <w:proofErr w:type="spellEnd"/>
      <w:r>
        <w:rPr>
          <w:rFonts w:ascii="Arial" w:eastAsia="Courier" w:hAnsi="Arial" w:cs="Courier"/>
          <w:color w:val="333333"/>
          <w:sz w:val="18"/>
          <w:szCs w:val="18"/>
        </w:rPr>
        <w:t xml:space="preserve"> </w:t>
      </w:r>
      <w:r>
        <w:rPr>
          <w:rFonts w:ascii="Arial" w:hAnsi="Arial" w:cs="Courier"/>
          <w:color w:val="333333"/>
          <w:sz w:val="18"/>
          <w:szCs w:val="18"/>
        </w:rPr>
        <w:t>=</w:t>
      </w:r>
      <w:r>
        <w:rPr>
          <w:rFonts w:ascii="Arial" w:eastAsia="Courier" w:hAnsi="Arial" w:cs="Courier"/>
          <w:color w:val="333333"/>
          <w:sz w:val="18"/>
          <w:szCs w:val="18"/>
        </w:rPr>
        <w:t xml:space="preserve"> </w:t>
      </w:r>
      <w:r>
        <w:rPr>
          <w:rFonts w:ascii="Arial" w:hAnsi="Arial" w:cs="Courier"/>
          <w:color w:val="333333"/>
          <w:sz w:val="18"/>
          <w:szCs w:val="18"/>
        </w:rPr>
        <w:t>new</w:t>
      </w:r>
      <w:r>
        <w:rPr>
          <w:rFonts w:ascii="Arial" w:eastAsia="Courier" w:hAnsi="Arial" w:cs="Courier"/>
          <w:color w:val="333333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Courier"/>
          <w:color w:val="333333"/>
          <w:sz w:val="18"/>
          <w:szCs w:val="18"/>
        </w:rPr>
        <w:t>CreditMovement</w:t>
      </w:r>
      <w:proofErr w:type="spellEnd"/>
      <w:r>
        <w:rPr>
          <w:rFonts w:ascii="Arial" w:hAnsi="Arial" w:cs="Courier"/>
          <w:color w:val="333333"/>
          <w:sz w:val="18"/>
          <w:szCs w:val="18"/>
        </w:rPr>
        <w:t>(</w:t>
      </w:r>
      <w:proofErr w:type="gramEnd"/>
      <w:r>
        <w:rPr>
          <w:rFonts w:ascii="Arial" w:hAnsi="Arial" w:cs="Courier"/>
          <w:color w:val="333333"/>
          <w:sz w:val="18"/>
          <w:szCs w:val="18"/>
        </w:rPr>
        <w:t>);</w:t>
      </w:r>
    </w:p>
    <w:p w:rsidR="0004522D" w:rsidRDefault="00C81C24">
      <w:pPr>
        <w:autoSpaceDE w:val="0"/>
        <w:rPr>
          <w:rFonts w:ascii="Arial" w:eastAsia="Lucida Sans Unicode" w:hAnsi="Arial" w:cs="Courier"/>
          <w:color w:val="333333"/>
          <w:sz w:val="18"/>
          <w:szCs w:val="18"/>
        </w:rPr>
      </w:pPr>
      <w:r>
        <w:rPr>
          <w:rFonts w:ascii="Arial" w:eastAsia="Lucida Sans Unicode" w:hAnsi="Arial" w:cs="Courier"/>
          <w:color w:val="333333"/>
          <w:sz w:val="18"/>
          <w:szCs w:val="18"/>
        </w:rPr>
        <w:tab/>
      </w:r>
      <w:r>
        <w:rPr>
          <w:rFonts w:ascii="Arial" w:eastAsia="Lucida Sans Unicode" w:hAnsi="Arial" w:cs="Courier"/>
          <w:color w:val="333333"/>
          <w:sz w:val="18"/>
          <w:szCs w:val="18"/>
        </w:rPr>
        <w:tab/>
      </w:r>
      <w:proofErr w:type="spellStart"/>
      <w:r>
        <w:rPr>
          <w:rFonts w:ascii="Arial" w:eastAsia="Lucida Sans Unicode" w:hAnsi="Arial" w:cs="Courier"/>
          <w:color w:val="333333"/>
          <w:sz w:val="18"/>
          <w:szCs w:val="18"/>
        </w:rPr>
        <w:t>newmovement.Subaccount_login</w:t>
      </w:r>
      <w:proofErr w:type="spellEnd"/>
      <w:r>
        <w:rPr>
          <w:rFonts w:ascii="Arial" w:eastAsia="Courier" w:hAnsi="Arial" w:cs="Courier"/>
          <w:color w:val="333333"/>
          <w:sz w:val="18"/>
          <w:szCs w:val="18"/>
        </w:rPr>
        <w:t xml:space="preserve"> </w:t>
      </w:r>
      <w:r>
        <w:rPr>
          <w:rFonts w:ascii="Arial" w:hAnsi="Arial" w:cs="Courier"/>
          <w:color w:val="333333"/>
          <w:sz w:val="18"/>
          <w:szCs w:val="18"/>
        </w:rPr>
        <w:t>=</w:t>
      </w:r>
      <w:r>
        <w:rPr>
          <w:rFonts w:ascii="Arial" w:eastAsia="Courier" w:hAnsi="Arial" w:cs="Courier"/>
          <w:color w:val="333333"/>
          <w:sz w:val="18"/>
          <w:szCs w:val="18"/>
        </w:rPr>
        <w:t xml:space="preserve"> </w:t>
      </w:r>
      <w:r>
        <w:rPr>
          <w:rFonts w:ascii="Arial" w:hAnsi="Arial" w:cs="Courier"/>
          <w:color w:val="333333"/>
          <w:sz w:val="18"/>
          <w:szCs w:val="18"/>
        </w:rPr>
        <w:t>sub1.Login;</w:t>
      </w:r>
    </w:p>
    <w:p w:rsidR="0004522D" w:rsidRDefault="00C81C24">
      <w:pPr>
        <w:autoSpaceDE w:val="0"/>
        <w:rPr>
          <w:rFonts w:ascii="Arial" w:eastAsia="Lucida Sans Unicode" w:hAnsi="Arial" w:cs="Courier"/>
          <w:color w:val="333333"/>
          <w:sz w:val="18"/>
          <w:szCs w:val="18"/>
          <w:shd w:val="clear" w:color="auto" w:fill="FFFFFF"/>
        </w:rPr>
      </w:pPr>
      <w:r>
        <w:rPr>
          <w:rFonts w:ascii="Arial" w:eastAsia="Lucida Sans Unicode" w:hAnsi="Arial" w:cs="Courier"/>
          <w:color w:val="333333"/>
          <w:sz w:val="18"/>
          <w:szCs w:val="18"/>
        </w:rPr>
        <w:tab/>
      </w:r>
      <w:r>
        <w:rPr>
          <w:rFonts w:ascii="Arial" w:eastAsia="Lucida Sans Unicode" w:hAnsi="Arial" w:cs="Courier"/>
          <w:color w:val="333333"/>
          <w:sz w:val="18"/>
          <w:szCs w:val="18"/>
        </w:rPr>
        <w:tab/>
      </w:r>
      <w:proofErr w:type="spellStart"/>
      <w:r>
        <w:rPr>
          <w:rFonts w:ascii="Arial" w:eastAsia="Lucida Sans Unicode" w:hAnsi="Arial" w:cs="Courier"/>
          <w:color w:val="333333"/>
          <w:sz w:val="18"/>
          <w:szCs w:val="18"/>
        </w:rPr>
        <w:t>newmovement.Super_to_sub</w:t>
      </w:r>
      <w:proofErr w:type="spellEnd"/>
      <w:r>
        <w:rPr>
          <w:rFonts w:ascii="Arial" w:eastAsia="Courier" w:hAnsi="Arial" w:cs="Courier"/>
          <w:color w:val="333333"/>
          <w:sz w:val="18"/>
          <w:szCs w:val="18"/>
        </w:rPr>
        <w:t xml:space="preserve"> </w:t>
      </w:r>
      <w:r>
        <w:rPr>
          <w:rFonts w:ascii="Arial" w:hAnsi="Arial" w:cs="Courier"/>
          <w:color w:val="333333"/>
          <w:sz w:val="18"/>
          <w:szCs w:val="18"/>
        </w:rPr>
        <w:t>=</w:t>
      </w:r>
      <w:r>
        <w:rPr>
          <w:rFonts w:ascii="Arial" w:eastAsia="Courier" w:hAnsi="Arial" w:cs="Courier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Courier"/>
          <w:color w:val="333333"/>
          <w:sz w:val="18"/>
          <w:szCs w:val="18"/>
        </w:rPr>
        <w:t>true</w:t>
      </w:r>
      <w:proofErr w:type="spellEnd"/>
      <w:r>
        <w:rPr>
          <w:rFonts w:ascii="Arial" w:hAnsi="Arial" w:cs="Courier"/>
          <w:color w:val="333333"/>
          <w:sz w:val="18"/>
          <w:szCs w:val="18"/>
        </w:rPr>
        <w:t>;</w:t>
      </w:r>
    </w:p>
    <w:p w:rsidR="0004522D" w:rsidRDefault="00C81C24">
      <w:pPr>
        <w:autoSpaceDE w:val="0"/>
        <w:rPr>
          <w:rFonts w:ascii="Arial" w:eastAsia="Lucida Sans Unicode" w:hAnsi="Arial" w:cs="Courier"/>
          <w:color w:val="333333"/>
          <w:sz w:val="18"/>
          <w:szCs w:val="18"/>
        </w:rPr>
      </w:pPr>
      <w:r>
        <w:rPr>
          <w:rFonts w:ascii="Arial" w:eastAsia="Lucida Sans Unicode" w:hAnsi="Arial" w:cs="Courier"/>
          <w:color w:val="333333"/>
          <w:sz w:val="18"/>
          <w:szCs w:val="18"/>
          <w:shd w:val="clear" w:color="auto" w:fill="FFFFFF"/>
        </w:rPr>
        <w:tab/>
      </w:r>
      <w:r>
        <w:rPr>
          <w:rFonts w:ascii="Arial" w:eastAsia="Lucida Sans Unicode" w:hAnsi="Arial" w:cs="Courier"/>
          <w:color w:val="333333"/>
          <w:sz w:val="18"/>
          <w:szCs w:val="18"/>
          <w:shd w:val="clear" w:color="auto" w:fill="FFFFFF"/>
        </w:rPr>
        <w:tab/>
      </w:r>
      <w:proofErr w:type="spellStart"/>
      <w:r>
        <w:rPr>
          <w:rFonts w:ascii="Arial" w:eastAsia="Lucida Sans Unicode" w:hAnsi="Arial" w:cs="Courier"/>
          <w:color w:val="333333"/>
          <w:sz w:val="18"/>
          <w:szCs w:val="18"/>
          <w:shd w:val="clear" w:color="auto" w:fill="FFFFFF"/>
        </w:rPr>
        <w:t>newmovement.Sms_type</w:t>
      </w:r>
      <w:proofErr w:type="spellEnd"/>
      <w:r>
        <w:rPr>
          <w:rFonts w:ascii="Arial" w:eastAsia="Courier" w:hAnsi="Arial" w:cs="Courier"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Courier"/>
          <w:color w:val="333333"/>
          <w:sz w:val="18"/>
          <w:szCs w:val="18"/>
          <w:shd w:val="clear" w:color="auto" w:fill="FFFFFF"/>
        </w:rPr>
        <w:t>=</w:t>
      </w:r>
      <w:r>
        <w:rPr>
          <w:rFonts w:ascii="Arial" w:eastAsia="Courier" w:hAnsi="Arial" w:cs="Courier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Courier"/>
          <w:color w:val="333333"/>
          <w:sz w:val="18"/>
          <w:szCs w:val="18"/>
          <w:shd w:val="clear" w:color="auto" w:fill="FFFFFF"/>
        </w:rPr>
        <w:t>SMSType.ALTA</w:t>
      </w:r>
      <w:proofErr w:type="spellEnd"/>
      <w:r>
        <w:rPr>
          <w:rFonts w:ascii="Arial" w:hAnsi="Arial" w:cs="Courier"/>
          <w:color w:val="333333"/>
          <w:sz w:val="18"/>
          <w:szCs w:val="18"/>
          <w:shd w:val="clear" w:color="auto" w:fill="FFFFFF"/>
        </w:rPr>
        <w:t>;</w:t>
      </w:r>
    </w:p>
    <w:p w:rsidR="0004522D" w:rsidRDefault="00C81C24">
      <w:pPr>
        <w:autoSpaceDE w:val="0"/>
        <w:rPr>
          <w:rFonts w:ascii="Arial" w:eastAsia="Lucida Sans Unicode" w:hAnsi="Arial" w:cs="Courier"/>
          <w:color w:val="333333"/>
          <w:sz w:val="18"/>
          <w:szCs w:val="18"/>
        </w:rPr>
      </w:pPr>
      <w:r>
        <w:rPr>
          <w:rFonts w:ascii="Arial" w:eastAsia="Lucida Sans Unicode" w:hAnsi="Arial" w:cs="Courier"/>
          <w:color w:val="333333"/>
          <w:sz w:val="18"/>
          <w:szCs w:val="18"/>
        </w:rPr>
        <w:tab/>
      </w:r>
      <w:r>
        <w:rPr>
          <w:rFonts w:ascii="Arial" w:eastAsia="Lucida Sans Unicode" w:hAnsi="Arial" w:cs="Courier"/>
          <w:color w:val="333333"/>
          <w:sz w:val="18"/>
          <w:szCs w:val="18"/>
        </w:rPr>
        <w:tab/>
      </w:r>
      <w:proofErr w:type="spellStart"/>
      <w:r>
        <w:rPr>
          <w:rFonts w:ascii="Arial" w:eastAsia="Lucida Sans Unicode" w:hAnsi="Arial" w:cs="Courier"/>
          <w:color w:val="333333"/>
          <w:sz w:val="18"/>
          <w:szCs w:val="18"/>
        </w:rPr>
        <w:t>newmovement.Amount</w:t>
      </w:r>
      <w:proofErr w:type="spellEnd"/>
      <w:r>
        <w:rPr>
          <w:rFonts w:ascii="Arial" w:eastAsia="Courier" w:hAnsi="Arial" w:cs="Courier"/>
          <w:color w:val="333333"/>
          <w:sz w:val="18"/>
          <w:szCs w:val="18"/>
        </w:rPr>
        <w:t xml:space="preserve"> </w:t>
      </w:r>
      <w:r>
        <w:rPr>
          <w:rFonts w:ascii="Arial" w:hAnsi="Arial" w:cs="Courier"/>
          <w:color w:val="333333"/>
          <w:sz w:val="18"/>
          <w:szCs w:val="18"/>
        </w:rPr>
        <w:t>=</w:t>
      </w:r>
      <w:r>
        <w:rPr>
          <w:rFonts w:ascii="Arial" w:eastAsia="Courier" w:hAnsi="Arial" w:cs="Courier"/>
          <w:color w:val="333333"/>
          <w:sz w:val="18"/>
          <w:szCs w:val="18"/>
        </w:rPr>
        <w:t xml:space="preserve"> </w:t>
      </w:r>
      <w:r>
        <w:rPr>
          <w:rFonts w:ascii="Arial" w:hAnsi="Arial" w:cs="Courier"/>
          <w:color w:val="333333"/>
          <w:sz w:val="18"/>
          <w:szCs w:val="18"/>
        </w:rPr>
        <w:t>100;</w:t>
      </w:r>
    </w:p>
    <w:p w:rsidR="0004522D" w:rsidRDefault="00C81C24">
      <w:pPr>
        <w:autoSpaceDE w:val="0"/>
        <w:rPr>
          <w:rFonts w:ascii="Arial" w:eastAsia="Lucida Sans Unicode" w:hAnsi="Arial" w:cs="Courier"/>
          <w:color w:val="333333"/>
          <w:sz w:val="18"/>
          <w:szCs w:val="18"/>
        </w:rPr>
      </w:pPr>
      <w:r>
        <w:rPr>
          <w:rFonts w:ascii="Arial" w:eastAsia="Lucida Sans Unicode" w:hAnsi="Arial" w:cs="Courier"/>
          <w:color w:val="333333"/>
          <w:sz w:val="18"/>
          <w:szCs w:val="18"/>
        </w:rPr>
        <w:tab/>
      </w:r>
      <w:r>
        <w:rPr>
          <w:rFonts w:ascii="Arial" w:eastAsia="Lucida Sans Unicode" w:hAnsi="Arial" w:cs="Courier"/>
          <w:color w:val="333333"/>
          <w:sz w:val="18"/>
          <w:szCs w:val="18"/>
        </w:rPr>
        <w:tab/>
      </w:r>
      <w:proofErr w:type="spellStart"/>
      <w:r>
        <w:rPr>
          <w:rFonts w:ascii="Arial" w:eastAsia="Lucida Sans Unicode" w:hAnsi="Arial" w:cs="Courier"/>
          <w:color w:val="333333"/>
          <w:sz w:val="18"/>
          <w:szCs w:val="18"/>
        </w:rPr>
        <w:t>connection.moveCredits</w:t>
      </w:r>
      <w:proofErr w:type="spellEnd"/>
      <w:r>
        <w:rPr>
          <w:rFonts w:ascii="Arial" w:eastAsia="Lucida Sans Unicode" w:hAnsi="Arial" w:cs="Courier"/>
          <w:color w:val="333333"/>
          <w:sz w:val="18"/>
          <w:szCs w:val="18"/>
        </w:rPr>
        <w:t>(</w:t>
      </w:r>
      <w:proofErr w:type="spellStart"/>
      <w:r>
        <w:rPr>
          <w:rFonts w:ascii="Arial" w:eastAsia="Lucida Sans Unicode" w:hAnsi="Arial" w:cs="Courier"/>
          <w:color w:val="333333"/>
          <w:sz w:val="18"/>
          <w:szCs w:val="18"/>
        </w:rPr>
        <w:t>newmovement</w:t>
      </w:r>
      <w:proofErr w:type="spellEnd"/>
      <w:r>
        <w:rPr>
          <w:rFonts w:ascii="Arial" w:eastAsia="Lucida Sans Unicode" w:hAnsi="Arial" w:cs="Courier"/>
          <w:color w:val="333333"/>
          <w:sz w:val="18"/>
          <w:szCs w:val="18"/>
        </w:rPr>
        <w:t>);</w:t>
      </w:r>
    </w:p>
    <w:p w:rsidR="0004522D" w:rsidRDefault="00C81C24">
      <w:pPr>
        <w:autoSpaceDE w:val="0"/>
        <w:rPr>
          <w:rFonts w:ascii="Arial" w:eastAsia="Lucida Sans Unicode" w:hAnsi="Arial" w:cs="Courier"/>
          <w:color w:val="333333"/>
          <w:sz w:val="18"/>
          <w:szCs w:val="18"/>
        </w:rPr>
      </w:pPr>
      <w:r>
        <w:rPr>
          <w:rFonts w:ascii="Arial" w:eastAsia="Lucida Sans Unicode" w:hAnsi="Arial" w:cs="Courier"/>
          <w:color w:val="333333"/>
          <w:sz w:val="18"/>
          <w:szCs w:val="18"/>
        </w:rPr>
        <w:tab/>
        <w:t>}</w:t>
      </w:r>
    </w:p>
    <w:p w:rsidR="0004522D" w:rsidRDefault="00C81C24">
      <w:pPr>
        <w:autoSpaceDE w:val="0"/>
        <w:rPr>
          <w:rFonts w:ascii="Arial" w:eastAsia="Lucida Sans Unicode" w:hAnsi="Arial" w:cs="Courier"/>
          <w:color w:val="333333"/>
          <w:sz w:val="18"/>
          <w:szCs w:val="18"/>
        </w:rPr>
      </w:pPr>
      <w:r>
        <w:rPr>
          <w:rFonts w:ascii="Arial" w:eastAsia="Lucida Sans Unicode" w:hAnsi="Arial" w:cs="Courier"/>
          <w:color w:val="333333"/>
          <w:sz w:val="18"/>
          <w:szCs w:val="18"/>
        </w:rPr>
        <w:tab/>
      </w:r>
      <w:proofErr w:type="gramStart"/>
      <w:r>
        <w:rPr>
          <w:rFonts w:ascii="Arial" w:eastAsia="Lucida Sans Unicode" w:hAnsi="Arial" w:cs="Courier"/>
          <w:color w:val="333333"/>
          <w:sz w:val="18"/>
          <w:szCs w:val="18"/>
        </w:rPr>
        <w:t>else</w:t>
      </w:r>
      <w:proofErr w:type="gramEnd"/>
      <w:r>
        <w:rPr>
          <w:rFonts w:ascii="Arial" w:eastAsia="Courier" w:hAnsi="Arial" w:cs="Courier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Courier"/>
          <w:color w:val="333333"/>
          <w:sz w:val="18"/>
          <w:szCs w:val="18"/>
        </w:rPr>
        <w:t>if</w:t>
      </w:r>
      <w:proofErr w:type="spellEnd"/>
      <w:r>
        <w:rPr>
          <w:rFonts w:ascii="Arial" w:eastAsia="Courier" w:hAnsi="Arial" w:cs="Courier"/>
          <w:color w:val="333333"/>
          <w:sz w:val="18"/>
          <w:szCs w:val="18"/>
        </w:rPr>
        <w:t xml:space="preserve"> </w:t>
      </w:r>
      <w:r>
        <w:rPr>
          <w:rFonts w:ascii="Arial" w:hAnsi="Arial" w:cs="Courier"/>
          <w:color w:val="333333"/>
          <w:sz w:val="18"/>
          <w:szCs w:val="18"/>
        </w:rPr>
        <w:t>(sub1.Credit_mode</w:t>
      </w:r>
      <w:r>
        <w:rPr>
          <w:rFonts w:ascii="Arial" w:eastAsia="Courier" w:hAnsi="Arial" w:cs="Courier"/>
          <w:color w:val="333333"/>
          <w:sz w:val="18"/>
          <w:szCs w:val="18"/>
        </w:rPr>
        <w:t xml:space="preserve"> </w:t>
      </w:r>
      <w:r>
        <w:rPr>
          <w:rFonts w:ascii="Arial" w:hAnsi="Arial" w:cs="Courier"/>
          <w:color w:val="333333"/>
          <w:sz w:val="18"/>
          <w:szCs w:val="18"/>
        </w:rPr>
        <w:t>==</w:t>
      </w:r>
      <w:r>
        <w:rPr>
          <w:rFonts w:ascii="Arial" w:eastAsia="Courier" w:hAnsi="Arial" w:cs="Courier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Courier"/>
          <w:color w:val="333333"/>
          <w:sz w:val="18"/>
          <w:szCs w:val="18"/>
        </w:rPr>
        <w:t>Subaccount.USE_BOTH_CREDITS</w:t>
      </w:r>
      <w:proofErr w:type="spellEnd"/>
      <w:r>
        <w:rPr>
          <w:rFonts w:ascii="Arial" w:hAnsi="Arial" w:cs="Courier"/>
          <w:color w:val="333333"/>
          <w:sz w:val="18"/>
          <w:szCs w:val="18"/>
        </w:rPr>
        <w:t>)</w:t>
      </w:r>
      <w:r>
        <w:rPr>
          <w:rFonts w:ascii="Arial" w:eastAsia="Courier" w:hAnsi="Arial" w:cs="Courier"/>
          <w:color w:val="333333"/>
          <w:sz w:val="18"/>
          <w:szCs w:val="18"/>
        </w:rPr>
        <w:t xml:space="preserve"> </w:t>
      </w:r>
      <w:r>
        <w:rPr>
          <w:rFonts w:ascii="Arial" w:hAnsi="Arial" w:cs="Courier"/>
          <w:color w:val="333333"/>
          <w:sz w:val="18"/>
          <w:szCs w:val="18"/>
        </w:rPr>
        <w:t>{</w:t>
      </w:r>
    </w:p>
    <w:p w:rsidR="0004522D" w:rsidRDefault="00C81C24">
      <w:pPr>
        <w:autoSpaceDE w:val="0"/>
        <w:rPr>
          <w:rFonts w:ascii="Arial" w:eastAsia="Lucida Sans Unicode" w:hAnsi="Arial" w:cs="Courier"/>
          <w:color w:val="333333"/>
          <w:sz w:val="18"/>
          <w:szCs w:val="18"/>
        </w:rPr>
      </w:pPr>
      <w:r>
        <w:rPr>
          <w:rFonts w:ascii="Arial" w:eastAsia="Lucida Sans Unicode" w:hAnsi="Arial" w:cs="Courier"/>
          <w:color w:val="333333"/>
          <w:sz w:val="18"/>
          <w:szCs w:val="18"/>
        </w:rPr>
        <w:tab/>
      </w:r>
      <w:r>
        <w:rPr>
          <w:rFonts w:ascii="Arial" w:eastAsia="Lucida Sans Unicode" w:hAnsi="Arial" w:cs="Courier"/>
          <w:color w:val="333333"/>
          <w:sz w:val="18"/>
          <w:szCs w:val="18"/>
        </w:rPr>
        <w:tab/>
        <w:t>//</w:t>
      </w:r>
      <w:proofErr w:type="spellStart"/>
      <w:r>
        <w:rPr>
          <w:rFonts w:ascii="Arial" w:eastAsia="Lucida Sans Unicode" w:hAnsi="Arial" w:cs="Courier"/>
          <w:color w:val="333333"/>
          <w:sz w:val="18"/>
          <w:szCs w:val="18"/>
        </w:rPr>
        <w:t>Getting</w:t>
      </w:r>
      <w:proofErr w:type="spellEnd"/>
      <w:r>
        <w:rPr>
          <w:rFonts w:ascii="Arial" w:eastAsia="Courier" w:hAnsi="Arial" w:cs="Courier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Courier"/>
          <w:color w:val="333333"/>
          <w:sz w:val="18"/>
          <w:szCs w:val="18"/>
        </w:rPr>
        <w:t>purchases</w:t>
      </w:r>
      <w:proofErr w:type="spellEnd"/>
      <w:r>
        <w:rPr>
          <w:rFonts w:ascii="Arial" w:eastAsia="Courier" w:hAnsi="Arial" w:cs="Courier"/>
          <w:color w:val="333333"/>
          <w:sz w:val="18"/>
          <w:szCs w:val="18"/>
        </w:rPr>
        <w:t xml:space="preserve"> </w:t>
      </w:r>
      <w:r>
        <w:rPr>
          <w:rFonts w:ascii="Arial" w:hAnsi="Arial" w:cs="Courier"/>
          <w:color w:val="333333"/>
          <w:sz w:val="18"/>
          <w:szCs w:val="18"/>
        </w:rPr>
        <w:t>list</w:t>
      </w:r>
    </w:p>
    <w:p w:rsidR="0004522D" w:rsidRDefault="00C81C24">
      <w:pPr>
        <w:autoSpaceDE w:val="0"/>
        <w:rPr>
          <w:rFonts w:ascii="Arial" w:eastAsia="Lucida Sans Unicode" w:hAnsi="Arial" w:cs="Courier"/>
          <w:color w:val="333333"/>
          <w:sz w:val="18"/>
          <w:szCs w:val="18"/>
        </w:rPr>
      </w:pPr>
      <w:r>
        <w:rPr>
          <w:rFonts w:ascii="Arial" w:eastAsia="Lucida Sans Unicode" w:hAnsi="Arial" w:cs="Courier"/>
          <w:color w:val="333333"/>
          <w:sz w:val="18"/>
          <w:szCs w:val="18"/>
        </w:rPr>
        <w:tab/>
      </w:r>
      <w:r>
        <w:rPr>
          <w:rFonts w:ascii="Arial" w:eastAsia="Lucida Sans Unicode" w:hAnsi="Arial" w:cs="Courier"/>
          <w:color w:val="333333"/>
          <w:sz w:val="18"/>
          <w:szCs w:val="18"/>
        </w:rPr>
        <w:tab/>
        <w:t>List&lt;</w:t>
      </w:r>
      <w:proofErr w:type="spellStart"/>
      <w:r>
        <w:rPr>
          <w:rFonts w:ascii="Arial" w:eastAsia="Lucida Sans Unicode" w:hAnsi="Arial" w:cs="Courier"/>
          <w:color w:val="333333"/>
          <w:sz w:val="18"/>
          <w:szCs w:val="18"/>
        </w:rPr>
        <w:t>CreditMovement</w:t>
      </w:r>
      <w:proofErr w:type="spellEnd"/>
      <w:r>
        <w:rPr>
          <w:rFonts w:ascii="Arial" w:eastAsia="Lucida Sans Unicode" w:hAnsi="Arial" w:cs="Courier"/>
          <w:color w:val="333333"/>
          <w:sz w:val="18"/>
          <w:szCs w:val="18"/>
        </w:rPr>
        <w:t>&gt;</w:t>
      </w:r>
      <w:r>
        <w:rPr>
          <w:rFonts w:ascii="Arial" w:eastAsia="Courier" w:hAnsi="Arial" w:cs="Courier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Courier"/>
          <w:color w:val="333333"/>
          <w:sz w:val="18"/>
          <w:szCs w:val="18"/>
        </w:rPr>
        <w:t>purchases</w:t>
      </w:r>
      <w:proofErr w:type="spellEnd"/>
      <w:r>
        <w:rPr>
          <w:rFonts w:ascii="Arial" w:eastAsia="Courier" w:hAnsi="Arial" w:cs="Courier"/>
          <w:color w:val="333333"/>
          <w:sz w:val="18"/>
          <w:szCs w:val="18"/>
        </w:rPr>
        <w:t xml:space="preserve"> </w:t>
      </w:r>
      <w:r>
        <w:rPr>
          <w:rFonts w:ascii="Arial" w:hAnsi="Arial" w:cs="Courier"/>
          <w:color w:val="333333"/>
          <w:sz w:val="18"/>
          <w:szCs w:val="18"/>
        </w:rPr>
        <w:t>=</w:t>
      </w:r>
      <w:r>
        <w:rPr>
          <w:rFonts w:ascii="Arial" w:eastAsia="Courier" w:hAnsi="Arial" w:cs="Courier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Courier"/>
          <w:color w:val="333333"/>
          <w:sz w:val="18"/>
          <w:szCs w:val="18"/>
        </w:rPr>
        <w:t>connection.getPurchases</w:t>
      </w:r>
      <w:proofErr w:type="spellEnd"/>
      <w:r>
        <w:rPr>
          <w:rFonts w:ascii="Arial" w:hAnsi="Arial" w:cs="Courier"/>
          <w:color w:val="333333"/>
          <w:sz w:val="18"/>
          <w:szCs w:val="18"/>
        </w:rPr>
        <w:t>(sub1);</w:t>
      </w:r>
    </w:p>
    <w:p w:rsidR="0004522D" w:rsidRDefault="00C81C24">
      <w:pPr>
        <w:autoSpaceDE w:val="0"/>
        <w:rPr>
          <w:rFonts w:ascii="Arial" w:eastAsia="Lucida Sans Unicode" w:hAnsi="Arial" w:cs="Courier"/>
          <w:color w:val="333333"/>
          <w:sz w:val="18"/>
          <w:szCs w:val="18"/>
        </w:rPr>
      </w:pPr>
      <w:r>
        <w:rPr>
          <w:rFonts w:ascii="Arial" w:eastAsia="Lucida Sans Unicode" w:hAnsi="Arial" w:cs="Courier"/>
          <w:color w:val="333333"/>
          <w:sz w:val="18"/>
          <w:szCs w:val="18"/>
        </w:rPr>
        <w:tab/>
      </w:r>
      <w:r>
        <w:rPr>
          <w:rFonts w:ascii="Arial" w:eastAsia="Lucida Sans Unicode" w:hAnsi="Arial" w:cs="Courier"/>
          <w:color w:val="333333"/>
          <w:sz w:val="18"/>
          <w:szCs w:val="18"/>
        </w:rPr>
        <w:tab/>
        <w:t>//</w:t>
      </w:r>
      <w:proofErr w:type="spellStart"/>
      <w:r>
        <w:rPr>
          <w:rFonts w:ascii="Arial" w:eastAsia="Lucida Sans Unicode" w:hAnsi="Arial" w:cs="Courier"/>
          <w:color w:val="333333"/>
          <w:sz w:val="18"/>
          <w:szCs w:val="18"/>
        </w:rPr>
        <w:t>Deleting</w:t>
      </w:r>
      <w:proofErr w:type="spellEnd"/>
      <w:r>
        <w:rPr>
          <w:rFonts w:ascii="Arial" w:eastAsia="Courier" w:hAnsi="Arial" w:cs="Courier"/>
          <w:color w:val="333333"/>
          <w:sz w:val="18"/>
          <w:szCs w:val="18"/>
        </w:rPr>
        <w:t xml:space="preserve"> </w:t>
      </w:r>
      <w:r>
        <w:rPr>
          <w:rFonts w:ascii="Arial" w:hAnsi="Arial" w:cs="Courier"/>
          <w:color w:val="333333"/>
          <w:sz w:val="18"/>
          <w:szCs w:val="18"/>
        </w:rPr>
        <w:t>first</w:t>
      </w:r>
      <w:r>
        <w:rPr>
          <w:rFonts w:ascii="Arial" w:eastAsia="Courier" w:hAnsi="Arial" w:cs="Courier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Courier"/>
          <w:color w:val="333333"/>
          <w:sz w:val="18"/>
          <w:szCs w:val="18"/>
        </w:rPr>
        <w:t>purchase</w:t>
      </w:r>
      <w:proofErr w:type="spellEnd"/>
    </w:p>
    <w:p w:rsidR="0004522D" w:rsidRDefault="00C81C24">
      <w:pPr>
        <w:autoSpaceDE w:val="0"/>
        <w:rPr>
          <w:rFonts w:ascii="Arial" w:eastAsia="Lucida Sans Unicode" w:hAnsi="Arial" w:cs="Courier"/>
          <w:color w:val="333333"/>
          <w:sz w:val="18"/>
          <w:szCs w:val="18"/>
        </w:rPr>
      </w:pPr>
      <w:r>
        <w:rPr>
          <w:rFonts w:ascii="Arial" w:eastAsia="Lucida Sans Unicode" w:hAnsi="Arial" w:cs="Courier"/>
          <w:color w:val="333333"/>
          <w:sz w:val="18"/>
          <w:szCs w:val="18"/>
        </w:rPr>
        <w:tab/>
      </w:r>
      <w:r>
        <w:rPr>
          <w:rFonts w:ascii="Arial" w:eastAsia="Lucida Sans Unicode" w:hAnsi="Arial" w:cs="Courier"/>
          <w:color w:val="333333"/>
          <w:sz w:val="18"/>
          <w:szCs w:val="18"/>
        </w:rPr>
        <w:tab/>
      </w:r>
      <w:proofErr w:type="spellStart"/>
      <w:proofErr w:type="gramStart"/>
      <w:r>
        <w:rPr>
          <w:rFonts w:ascii="Arial" w:eastAsia="Lucida Sans Unicode" w:hAnsi="Arial" w:cs="Courier"/>
          <w:color w:val="333333"/>
          <w:sz w:val="18"/>
          <w:szCs w:val="18"/>
        </w:rPr>
        <w:t>if</w:t>
      </w:r>
      <w:proofErr w:type="spellEnd"/>
      <w:proofErr w:type="gramEnd"/>
      <w:r>
        <w:rPr>
          <w:rFonts w:ascii="Arial" w:eastAsia="Courier" w:hAnsi="Arial" w:cs="Courier"/>
          <w:color w:val="333333"/>
          <w:sz w:val="18"/>
          <w:szCs w:val="18"/>
        </w:rPr>
        <w:t xml:space="preserve"> </w:t>
      </w:r>
      <w:r>
        <w:rPr>
          <w:rFonts w:ascii="Arial" w:hAnsi="Arial" w:cs="Courier"/>
          <w:color w:val="333333"/>
          <w:sz w:val="18"/>
          <w:szCs w:val="18"/>
        </w:rPr>
        <w:t>(</w:t>
      </w:r>
      <w:proofErr w:type="spellStart"/>
      <w:r>
        <w:rPr>
          <w:rFonts w:ascii="Arial" w:hAnsi="Arial" w:cs="Courier"/>
          <w:color w:val="333333"/>
          <w:sz w:val="18"/>
          <w:szCs w:val="18"/>
        </w:rPr>
        <w:t>purchases.Count</w:t>
      </w:r>
      <w:proofErr w:type="spellEnd"/>
      <w:r>
        <w:rPr>
          <w:rFonts w:ascii="Arial" w:hAnsi="Arial" w:cs="Courier"/>
          <w:color w:val="333333"/>
          <w:sz w:val="18"/>
          <w:szCs w:val="18"/>
        </w:rPr>
        <w:t>&gt;0)</w:t>
      </w:r>
      <w:r>
        <w:rPr>
          <w:rFonts w:ascii="Arial" w:eastAsia="Courier" w:hAnsi="Arial" w:cs="Courier"/>
          <w:color w:val="333333"/>
          <w:sz w:val="18"/>
          <w:szCs w:val="18"/>
        </w:rPr>
        <w:t xml:space="preserve"> </w:t>
      </w:r>
      <w:r>
        <w:rPr>
          <w:rFonts w:ascii="Arial" w:hAnsi="Arial" w:cs="Courier"/>
          <w:color w:val="333333"/>
          <w:sz w:val="18"/>
          <w:szCs w:val="18"/>
        </w:rPr>
        <w:t>{</w:t>
      </w:r>
    </w:p>
    <w:p w:rsidR="0004522D" w:rsidRDefault="00C81C24">
      <w:pPr>
        <w:autoSpaceDE w:val="0"/>
        <w:rPr>
          <w:rFonts w:ascii="Arial" w:eastAsia="Lucida Sans Unicode" w:hAnsi="Arial" w:cs="Courier"/>
          <w:color w:val="333333"/>
          <w:sz w:val="18"/>
          <w:szCs w:val="18"/>
        </w:rPr>
      </w:pPr>
      <w:r>
        <w:rPr>
          <w:rFonts w:ascii="Arial" w:eastAsia="Lucida Sans Unicode" w:hAnsi="Arial" w:cs="Courier"/>
          <w:color w:val="333333"/>
          <w:sz w:val="18"/>
          <w:szCs w:val="18"/>
        </w:rPr>
        <w:tab/>
      </w:r>
      <w:r>
        <w:rPr>
          <w:rFonts w:ascii="Arial" w:eastAsia="Lucida Sans Unicode" w:hAnsi="Arial" w:cs="Courier"/>
          <w:color w:val="333333"/>
          <w:sz w:val="18"/>
          <w:szCs w:val="18"/>
        </w:rPr>
        <w:tab/>
      </w:r>
      <w:r>
        <w:rPr>
          <w:rFonts w:ascii="Arial" w:eastAsia="Lucida Sans Unicode" w:hAnsi="Arial" w:cs="Courier"/>
          <w:color w:val="333333"/>
          <w:sz w:val="18"/>
          <w:szCs w:val="18"/>
        </w:rPr>
        <w:tab/>
      </w:r>
      <w:proofErr w:type="spellStart"/>
      <w:r>
        <w:rPr>
          <w:rFonts w:ascii="Arial" w:eastAsia="Lucida Sans Unicode" w:hAnsi="Arial" w:cs="Courier"/>
          <w:color w:val="333333"/>
          <w:sz w:val="18"/>
          <w:szCs w:val="18"/>
        </w:rPr>
        <w:t>connection.deletePurchase</w:t>
      </w:r>
      <w:proofErr w:type="spellEnd"/>
      <w:r>
        <w:rPr>
          <w:rFonts w:ascii="Arial" w:eastAsia="Lucida Sans Unicode" w:hAnsi="Arial" w:cs="Courier"/>
          <w:color w:val="333333"/>
          <w:sz w:val="18"/>
          <w:szCs w:val="18"/>
        </w:rPr>
        <w:t>(</w:t>
      </w:r>
      <w:proofErr w:type="spellStart"/>
      <w:r>
        <w:rPr>
          <w:rFonts w:ascii="Arial" w:eastAsia="Lucida Sans Unicode" w:hAnsi="Arial" w:cs="Courier"/>
          <w:color w:val="333333"/>
          <w:sz w:val="18"/>
          <w:szCs w:val="18"/>
        </w:rPr>
        <w:t>purchases</w:t>
      </w:r>
      <w:proofErr w:type="spellEnd"/>
      <w:r>
        <w:rPr>
          <w:rFonts w:ascii="Arial" w:eastAsia="Lucida Sans Unicode" w:hAnsi="Arial" w:cs="Courier"/>
          <w:color w:val="333333"/>
          <w:sz w:val="18"/>
          <w:szCs w:val="18"/>
        </w:rPr>
        <w:t>[0]);</w:t>
      </w:r>
    </w:p>
    <w:p w:rsidR="0004522D" w:rsidRDefault="00C81C24">
      <w:pPr>
        <w:autoSpaceDE w:val="0"/>
        <w:rPr>
          <w:rFonts w:ascii="Arial" w:eastAsia="Lucida Sans Unicode" w:hAnsi="Arial" w:cs="Courier"/>
          <w:color w:val="333333"/>
          <w:sz w:val="18"/>
          <w:szCs w:val="18"/>
        </w:rPr>
      </w:pPr>
      <w:r>
        <w:rPr>
          <w:rFonts w:ascii="Arial" w:eastAsia="Lucida Sans Unicode" w:hAnsi="Arial" w:cs="Courier"/>
          <w:color w:val="333333"/>
          <w:sz w:val="18"/>
          <w:szCs w:val="18"/>
        </w:rPr>
        <w:tab/>
      </w:r>
      <w:r>
        <w:rPr>
          <w:rFonts w:ascii="Arial" w:eastAsia="Lucida Sans Unicode" w:hAnsi="Arial" w:cs="Courier"/>
          <w:color w:val="333333"/>
          <w:sz w:val="18"/>
          <w:szCs w:val="18"/>
        </w:rPr>
        <w:tab/>
        <w:t>}</w:t>
      </w:r>
    </w:p>
    <w:p w:rsidR="00725F65" w:rsidRPr="00725F65" w:rsidRDefault="00C81C24" w:rsidP="00725F65">
      <w:pPr>
        <w:autoSpaceDE w:val="0"/>
        <w:rPr>
          <w:rFonts w:ascii="Arial" w:eastAsia="Lucida Sans Unicode" w:hAnsi="Arial" w:cs="Courier"/>
          <w:color w:val="333333"/>
          <w:sz w:val="18"/>
          <w:szCs w:val="18"/>
        </w:rPr>
      </w:pPr>
      <w:r>
        <w:rPr>
          <w:rFonts w:ascii="Arial" w:eastAsia="Lucida Sans Unicode" w:hAnsi="Arial" w:cs="Courier"/>
          <w:color w:val="333333"/>
          <w:sz w:val="18"/>
          <w:szCs w:val="18"/>
        </w:rPr>
        <w:tab/>
      </w:r>
      <w:r>
        <w:rPr>
          <w:rFonts w:ascii="Arial" w:eastAsia="Lucida Sans Unicode" w:hAnsi="Arial" w:cs="Courier"/>
          <w:color w:val="333333"/>
          <w:sz w:val="18"/>
          <w:szCs w:val="18"/>
        </w:rPr>
        <w:tab/>
      </w:r>
      <w:r w:rsidR="00725F65" w:rsidRPr="00725F65">
        <w:rPr>
          <w:rFonts w:ascii="Arial" w:eastAsia="Lucida Sans Unicode" w:hAnsi="Arial" w:cs="Courier"/>
          <w:color w:val="333333"/>
          <w:sz w:val="18"/>
          <w:szCs w:val="18"/>
        </w:rPr>
        <w:t>//</w:t>
      </w:r>
      <w:proofErr w:type="spellStart"/>
      <w:r w:rsidR="00725F65" w:rsidRPr="00725F65">
        <w:rPr>
          <w:rFonts w:ascii="Arial" w:eastAsia="Lucida Sans Unicode" w:hAnsi="Arial" w:cs="Courier"/>
          <w:color w:val="333333"/>
          <w:sz w:val="18"/>
          <w:szCs w:val="18"/>
        </w:rPr>
        <w:t>Creating</w:t>
      </w:r>
      <w:proofErr w:type="spellEnd"/>
      <w:r w:rsidR="00725F65" w:rsidRPr="00725F65">
        <w:rPr>
          <w:rFonts w:ascii="Arial" w:eastAsia="Lucida Sans Unicode" w:hAnsi="Arial" w:cs="Courier"/>
          <w:color w:val="333333"/>
          <w:sz w:val="18"/>
          <w:szCs w:val="18"/>
        </w:rPr>
        <w:t xml:space="preserve"> new </w:t>
      </w:r>
      <w:proofErr w:type="spellStart"/>
      <w:r w:rsidR="00725F65" w:rsidRPr="00725F65">
        <w:rPr>
          <w:rFonts w:ascii="Arial" w:eastAsia="Lucida Sans Unicode" w:hAnsi="Arial" w:cs="Courier"/>
          <w:color w:val="333333"/>
          <w:sz w:val="18"/>
          <w:szCs w:val="18"/>
        </w:rPr>
        <w:t>purchase</w:t>
      </w:r>
      <w:proofErr w:type="spellEnd"/>
      <w:r w:rsidR="00725F65" w:rsidRPr="00725F65">
        <w:rPr>
          <w:rFonts w:ascii="Arial" w:eastAsia="Lucida Sans Unicode" w:hAnsi="Arial" w:cs="Courier"/>
          <w:color w:val="333333"/>
          <w:sz w:val="18"/>
          <w:szCs w:val="18"/>
        </w:rPr>
        <w:t xml:space="preserve">                                 </w:t>
      </w:r>
    </w:p>
    <w:p w:rsidR="00725F65" w:rsidRPr="00725F65" w:rsidRDefault="00725F65" w:rsidP="00725F65">
      <w:pPr>
        <w:autoSpaceDE w:val="0"/>
        <w:ind w:left="1418"/>
        <w:rPr>
          <w:rFonts w:ascii="Arial" w:eastAsia="Lucida Sans Unicode" w:hAnsi="Arial" w:cs="Courier"/>
          <w:color w:val="333333"/>
          <w:sz w:val="18"/>
          <w:szCs w:val="18"/>
        </w:rPr>
      </w:pPr>
      <w:proofErr w:type="spellStart"/>
      <w:r w:rsidRPr="00725F65">
        <w:rPr>
          <w:rFonts w:ascii="Arial" w:eastAsia="Lucida Sans Unicode" w:hAnsi="Arial" w:cs="Courier"/>
          <w:color w:val="333333"/>
          <w:sz w:val="18"/>
          <w:szCs w:val="18"/>
        </w:rPr>
        <w:t>CreditMovement</w:t>
      </w:r>
      <w:proofErr w:type="spellEnd"/>
      <w:r w:rsidRPr="00725F65">
        <w:rPr>
          <w:rFonts w:ascii="Arial" w:eastAsia="Lucida Sans Unicode" w:hAnsi="Arial" w:cs="Courier"/>
          <w:color w:val="333333"/>
          <w:sz w:val="18"/>
          <w:szCs w:val="18"/>
        </w:rPr>
        <w:t xml:space="preserve"> </w:t>
      </w:r>
      <w:proofErr w:type="spellStart"/>
      <w:r w:rsidRPr="00725F65">
        <w:rPr>
          <w:rFonts w:ascii="Arial" w:eastAsia="Lucida Sans Unicode" w:hAnsi="Arial" w:cs="Courier"/>
          <w:color w:val="333333"/>
          <w:sz w:val="18"/>
          <w:szCs w:val="18"/>
        </w:rPr>
        <w:t>newpurch</w:t>
      </w:r>
      <w:proofErr w:type="spellEnd"/>
      <w:r w:rsidRPr="00725F65">
        <w:rPr>
          <w:rFonts w:ascii="Arial" w:eastAsia="Lucida Sans Unicode" w:hAnsi="Arial" w:cs="Courier"/>
          <w:color w:val="333333"/>
          <w:sz w:val="18"/>
          <w:szCs w:val="18"/>
        </w:rPr>
        <w:t xml:space="preserve"> = new </w:t>
      </w:r>
      <w:proofErr w:type="spellStart"/>
      <w:proofErr w:type="gramStart"/>
      <w:r w:rsidRPr="00725F65">
        <w:rPr>
          <w:rFonts w:ascii="Arial" w:eastAsia="Lucida Sans Unicode" w:hAnsi="Arial" w:cs="Courier"/>
          <w:color w:val="333333"/>
          <w:sz w:val="18"/>
          <w:szCs w:val="18"/>
        </w:rPr>
        <w:t>CreditMovement</w:t>
      </w:r>
      <w:proofErr w:type="spellEnd"/>
      <w:r w:rsidRPr="00725F65">
        <w:rPr>
          <w:rFonts w:ascii="Arial" w:eastAsia="Lucida Sans Unicode" w:hAnsi="Arial" w:cs="Courier"/>
          <w:color w:val="333333"/>
          <w:sz w:val="18"/>
          <w:szCs w:val="18"/>
        </w:rPr>
        <w:t>(</w:t>
      </w:r>
      <w:proofErr w:type="gramEnd"/>
      <w:r w:rsidRPr="00725F65">
        <w:rPr>
          <w:rFonts w:ascii="Arial" w:eastAsia="Lucida Sans Unicode" w:hAnsi="Arial" w:cs="Courier"/>
          <w:color w:val="333333"/>
          <w:sz w:val="18"/>
          <w:szCs w:val="18"/>
        </w:rPr>
        <w:t xml:space="preserve">);                                 </w:t>
      </w:r>
    </w:p>
    <w:p w:rsidR="00725F65" w:rsidRPr="00725F65" w:rsidRDefault="00725F65" w:rsidP="00725F65">
      <w:pPr>
        <w:autoSpaceDE w:val="0"/>
        <w:ind w:left="1418"/>
        <w:rPr>
          <w:rFonts w:ascii="Arial" w:eastAsia="Lucida Sans Unicode" w:hAnsi="Arial" w:cs="Courier"/>
          <w:color w:val="333333"/>
          <w:sz w:val="18"/>
          <w:szCs w:val="18"/>
        </w:rPr>
      </w:pPr>
      <w:proofErr w:type="spellStart"/>
      <w:r w:rsidRPr="00725F65">
        <w:rPr>
          <w:rFonts w:ascii="Arial" w:eastAsia="Lucida Sans Unicode" w:hAnsi="Arial" w:cs="Courier"/>
          <w:color w:val="333333"/>
          <w:sz w:val="18"/>
          <w:szCs w:val="18"/>
        </w:rPr>
        <w:t>newpurch.Subaccount_login</w:t>
      </w:r>
      <w:proofErr w:type="spellEnd"/>
      <w:r w:rsidRPr="00725F65">
        <w:rPr>
          <w:rFonts w:ascii="Arial" w:eastAsia="Lucida Sans Unicode" w:hAnsi="Arial" w:cs="Courier"/>
          <w:color w:val="333333"/>
          <w:sz w:val="18"/>
          <w:szCs w:val="18"/>
        </w:rPr>
        <w:t xml:space="preserve"> = sub1.Login;                                 </w:t>
      </w:r>
    </w:p>
    <w:p w:rsidR="00725F65" w:rsidRPr="00725F65" w:rsidRDefault="00725F65" w:rsidP="00725F65">
      <w:pPr>
        <w:autoSpaceDE w:val="0"/>
        <w:ind w:left="1418"/>
        <w:rPr>
          <w:rFonts w:ascii="Arial" w:eastAsia="Lucida Sans Unicode" w:hAnsi="Arial" w:cs="Courier"/>
          <w:color w:val="333333"/>
          <w:sz w:val="18"/>
          <w:szCs w:val="18"/>
        </w:rPr>
      </w:pPr>
      <w:proofErr w:type="spellStart"/>
      <w:r w:rsidRPr="00725F65">
        <w:rPr>
          <w:rFonts w:ascii="Arial" w:eastAsia="Lucida Sans Unicode" w:hAnsi="Arial" w:cs="Courier"/>
          <w:color w:val="333333"/>
          <w:sz w:val="18"/>
          <w:szCs w:val="18"/>
        </w:rPr>
        <w:t>newpurch.Sms_types</w:t>
      </w:r>
      <w:proofErr w:type="spellEnd"/>
      <w:r w:rsidRPr="00725F65">
        <w:rPr>
          <w:rFonts w:ascii="Arial" w:eastAsia="Lucida Sans Unicode" w:hAnsi="Arial" w:cs="Courier"/>
          <w:color w:val="333333"/>
          <w:sz w:val="18"/>
          <w:szCs w:val="18"/>
        </w:rPr>
        <w:t xml:space="preserve"> = new </w:t>
      </w:r>
      <w:proofErr w:type="spellStart"/>
      <w:r w:rsidRPr="00725F65">
        <w:rPr>
          <w:rFonts w:ascii="Arial" w:eastAsia="Lucida Sans Unicode" w:hAnsi="Arial" w:cs="Courier"/>
          <w:color w:val="333333"/>
          <w:sz w:val="18"/>
          <w:szCs w:val="18"/>
        </w:rPr>
        <w:t>SMSType</w:t>
      </w:r>
      <w:proofErr w:type="spellEnd"/>
      <w:proofErr w:type="gramStart"/>
      <w:r w:rsidRPr="00725F65">
        <w:rPr>
          <w:rFonts w:ascii="Arial" w:eastAsia="Lucida Sans Unicode" w:hAnsi="Arial" w:cs="Courier"/>
          <w:color w:val="333333"/>
          <w:sz w:val="18"/>
          <w:szCs w:val="18"/>
        </w:rPr>
        <w:t>[]{</w:t>
      </w:r>
      <w:proofErr w:type="spellStart"/>
      <w:proofErr w:type="gramEnd"/>
      <w:r w:rsidRPr="00725F65">
        <w:rPr>
          <w:rFonts w:ascii="Arial" w:eastAsia="Lucida Sans Unicode" w:hAnsi="Arial" w:cs="Courier"/>
          <w:color w:val="333333"/>
          <w:sz w:val="18"/>
          <w:szCs w:val="18"/>
        </w:rPr>
        <w:t>SMSType.ALTA</w:t>
      </w:r>
      <w:proofErr w:type="spellEnd"/>
      <w:r w:rsidRPr="00725F65">
        <w:rPr>
          <w:rFonts w:ascii="Arial" w:eastAsia="Lucida Sans Unicode" w:hAnsi="Arial" w:cs="Courier"/>
          <w:color w:val="333333"/>
          <w:sz w:val="18"/>
          <w:szCs w:val="18"/>
        </w:rPr>
        <w:t>};</w:t>
      </w:r>
    </w:p>
    <w:p w:rsidR="00725F65" w:rsidRPr="00725F65" w:rsidRDefault="00725F65" w:rsidP="00725F65">
      <w:pPr>
        <w:autoSpaceDE w:val="0"/>
        <w:ind w:left="1418"/>
        <w:rPr>
          <w:rFonts w:ascii="Arial" w:eastAsia="Lucida Sans Unicode" w:hAnsi="Arial" w:cs="Courier"/>
          <w:color w:val="333333"/>
          <w:sz w:val="18"/>
          <w:szCs w:val="18"/>
        </w:rPr>
      </w:pPr>
      <w:proofErr w:type="spellStart"/>
      <w:r w:rsidRPr="00725F65">
        <w:rPr>
          <w:rFonts w:ascii="Arial" w:eastAsia="Lucida Sans Unicode" w:hAnsi="Arial" w:cs="Courier"/>
          <w:color w:val="333333"/>
          <w:sz w:val="18"/>
          <w:szCs w:val="18"/>
        </w:rPr>
        <w:t>newpurch.PricePerMessage</w:t>
      </w:r>
      <w:proofErr w:type="spellEnd"/>
      <w:r w:rsidRPr="00725F65">
        <w:rPr>
          <w:rFonts w:ascii="Arial" w:eastAsia="Lucida Sans Unicode" w:hAnsi="Arial" w:cs="Courier"/>
          <w:color w:val="333333"/>
          <w:sz w:val="18"/>
          <w:szCs w:val="18"/>
        </w:rPr>
        <w:t xml:space="preserve"> = new double</w:t>
      </w:r>
      <w:proofErr w:type="gramStart"/>
      <w:r w:rsidRPr="00725F65">
        <w:rPr>
          <w:rFonts w:ascii="Arial" w:eastAsia="Lucida Sans Unicode" w:hAnsi="Arial" w:cs="Courier"/>
          <w:color w:val="333333"/>
          <w:sz w:val="18"/>
          <w:szCs w:val="18"/>
        </w:rPr>
        <w:t>[]{</w:t>
      </w:r>
      <w:proofErr w:type="gramEnd"/>
      <w:r w:rsidRPr="00725F65">
        <w:rPr>
          <w:rFonts w:ascii="Arial" w:eastAsia="Lucida Sans Unicode" w:hAnsi="Arial" w:cs="Courier"/>
          <w:color w:val="333333"/>
          <w:sz w:val="18"/>
          <w:szCs w:val="18"/>
        </w:rPr>
        <w:t xml:space="preserve">0.010};                                 </w:t>
      </w:r>
    </w:p>
    <w:p w:rsidR="00725F65" w:rsidRPr="00725F65" w:rsidRDefault="00725F65" w:rsidP="00725F65">
      <w:pPr>
        <w:autoSpaceDE w:val="0"/>
        <w:ind w:left="1418"/>
        <w:rPr>
          <w:rFonts w:ascii="Arial" w:eastAsia="Lucida Sans Unicode" w:hAnsi="Arial" w:cs="Courier"/>
          <w:color w:val="333333"/>
          <w:sz w:val="18"/>
          <w:szCs w:val="18"/>
        </w:rPr>
      </w:pPr>
      <w:proofErr w:type="spellStart"/>
      <w:r w:rsidRPr="00725F65">
        <w:rPr>
          <w:rFonts w:ascii="Arial" w:eastAsia="Lucida Sans Unicode" w:hAnsi="Arial" w:cs="Courier"/>
          <w:color w:val="333333"/>
          <w:sz w:val="18"/>
          <w:szCs w:val="18"/>
        </w:rPr>
        <w:t>newpurch.Price</w:t>
      </w:r>
      <w:proofErr w:type="spellEnd"/>
      <w:r w:rsidRPr="00725F65">
        <w:rPr>
          <w:rFonts w:ascii="Arial" w:eastAsia="Lucida Sans Unicode" w:hAnsi="Arial" w:cs="Courier"/>
          <w:color w:val="333333"/>
          <w:sz w:val="18"/>
          <w:szCs w:val="18"/>
        </w:rPr>
        <w:t xml:space="preserve"> =50.00;                                 </w:t>
      </w:r>
    </w:p>
    <w:p w:rsidR="0004522D" w:rsidRDefault="00725F65" w:rsidP="00725F65">
      <w:pPr>
        <w:autoSpaceDE w:val="0"/>
        <w:ind w:left="1418"/>
        <w:rPr>
          <w:rFonts w:ascii="Arial" w:eastAsia="Lucida Sans Unicode" w:hAnsi="Arial" w:cs="Courier"/>
          <w:color w:val="333333"/>
          <w:sz w:val="18"/>
          <w:szCs w:val="18"/>
        </w:rPr>
      </w:pPr>
      <w:proofErr w:type="spellStart"/>
      <w:r w:rsidRPr="00725F65">
        <w:rPr>
          <w:rFonts w:ascii="Arial" w:eastAsia="Lucida Sans Unicode" w:hAnsi="Arial" w:cs="Courier"/>
          <w:color w:val="333333"/>
          <w:sz w:val="18"/>
          <w:szCs w:val="18"/>
        </w:rPr>
        <w:t>connection.createPurchase</w:t>
      </w:r>
      <w:proofErr w:type="spellEnd"/>
      <w:r w:rsidRPr="00725F65">
        <w:rPr>
          <w:rFonts w:ascii="Arial" w:eastAsia="Lucida Sans Unicode" w:hAnsi="Arial" w:cs="Courier"/>
          <w:color w:val="333333"/>
          <w:sz w:val="18"/>
          <w:szCs w:val="18"/>
        </w:rPr>
        <w:t>(</w:t>
      </w:r>
      <w:proofErr w:type="spellStart"/>
      <w:r w:rsidRPr="00725F65">
        <w:rPr>
          <w:rFonts w:ascii="Arial" w:eastAsia="Lucida Sans Unicode" w:hAnsi="Arial" w:cs="Courier"/>
          <w:color w:val="333333"/>
          <w:sz w:val="18"/>
          <w:szCs w:val="18"/>
        </w:rPr>
        <w:t>newpurch</w:t>
      </w:r>
      <w:proofErr w:type="spellEnd"/>
      <w:r w:rsidRPr="00725F65">
        <w:rPr>
          <w:rFonts w:ascii="Arial" w:eastAsia="Lucida Sans Unicode" w:hAnsi="Arial" w:cs="Courier"/>
          <w:color w:val="333333"/>
          <w:sz w:val="18"/>
          <w:szCs w:val="18"/>
        </w:rPr>
        <w:t xml:space="preserve">);  </w:t>
      </w:r>
    </w:p>
    <w:p w:rsidR="0004522D" w:rsidRDefault="00C81C24">
      <w:pPr>
        <w:autoSpaceDE w:val="0"/>
        <w:rPr>
          <w:rFonts w:ascii="Arial" w:hAnsi="Arial"/>
          <w:color w:val="333333"/>
          <w:sz w:val="18"/>
          <w:szCs w:val="18"/>
        </w:rPr>
      </w:pPr>
      <w:r>
        <w:rPr>
          <w:rFonts w:ascii="Arial" w:eastAsia="Lucida Sans Unicode" w:hAnsi="Arial" w:cs="Courier"/>
          <w:color w:val="333333"/>
          <w:sz w:val="18"/>
          <w:szCs w:val="18"/>
        </w:rPr>
        <w:tab/>
        <w:t>}</w:t>
      </w:r>
    </w:p>
    <w:p w:rsidR="0004522D" w:rsidRDefault="0004522D">
      <w:pPr>
        <w:autoSpaceDE w:val="0"/>
        <w:rPr>
          <w:rFonts w:ascii="Arial" w:hAnsi="Arial"/>
          <w:color w:val="333333"/>
          <w:sz w:val="18"/>
          <w:szCs w:val="18"/>
        </w:rPr>
      </w:pPr>
    </w:p>
    <w:p w:rsidR="0004522D" w:rsidRDefault="00C81C24">
      <w:pPr>
        <w:autoSpaceDE w:val="0"/>
        <w:rPr>
          <w:rFonts w:ascii="Arial" w:eastAsia="Lucida Sans Unicode" w:hAnsi="Arial" w:cs="Courier"/>
          <w:color w:val="333333"/>
          <w:sz w:val="18"/>
          <w:szCs w:val="18"/>
        </w:rPr>
      </w:pPr>
      <w:r>
        <w:rPr>
          <w:rFonts w:ascii="Arial" w:eastAsia="Lucida Sans Unicode" w:hAnsi="Arial" w:cs="Courier"/>
          <w:color w:val="333333"/>
          <w:sz w:val="18"/>
          <w:szCs w:val="18"/>
        </w:rPr>
        <w:t>}</w:t>
      </w:r>
      <w:r>
        <w:rPr>
          <w:rFonts w:ascii="Arial" w:eastAsia="Courier" w:hAnsi="Arial" w:cs="Courier"/>
          <w:color w:val="333333"/>
          <w:sz w:val="18"/>
          <w:szCs w:val="18"/>
        </w:rPr>
        <w:t xml:space="preserve"> </w:t>
      </w:r>
      <w:r>
        <w:rPr>
          <w:rFonts w:ascii="Arial" w:hAnsi="Arial" w:cs="Courier"/>
          <w:color w:val="333333"/>
          <w:sz w:val="18"/>
          <w:szCs w:val="18"/>
        </w:rPr>
        <w:t>catch</w:t>
      </w:r>
      <w:r>
        <w:rPr>
          <w:rFonts w:ascii="Arial" w:eastAsia="Courier" w:hAnsi="Arial" w:cs="Courier"/>
          <w:color w:val="333333"/>
          <w:sz w:val="18"/>
          <w:szCs w:val="18"/>
        </w:rPr>
        <w:t xml:space="preserve"> </w:t>
      </w:r>
      <w:r>
        <w:rPr>
          <w:rFonts w:ascii="Arial" w:hAnsi="Arial" w:cs="Courier"/>
          <w:color w:val="333333"/>
          <w:sz w:val="18"/>
          <w:szCs w:val="18"/>
        </w:rPr>
        <w:t>(</w:t>
      </w:r>
      <w:proofErr w:type="spellStart"/>
      <w:r>
        <w:rPr>
          <w:rFonts w:ascii="Arial" w:hAnsi="Arial" w:cs="Courier"/>
          <w:color w:val="333333"/>
          <w:sz w:val="18"/>
          <w:szCs w:val="18"/>
        </w:rPr>
        <w:t>SMSCRemoteException</w:t>
      </w:r>
      <w:proofErr w:type="spellEnd"/>
      <w:r>
        <w:rPr>
          <w:rFonts w:ascii="Arial" w:eastAsia="Courier" w:hAnsi="Arial" w:cs="Courier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Courier"/>
          <w:color w:val="333333"/>
          <w:sz w:val="18"/>
          <w:szCs w:val="18"/>
        </w:rPr>
        <w:t>smscre</w:t>
      </w:r>
      <w:proofErr w:type="spellEnd"/>
      <w:r>
        <w:rPr>
          <w:rFonts w:ascii="Arial" w:hAnsi="Arial" w:cs="Courier"/>
          <w:color w:val="333333"/>
          <w:sz w:val="18"/>
          <w:szCs w:val="18"/>
        </w:rPr>
        <w:t>)</w:t>
      </w:r>
      <w:r>
        <w:rPr>
          <w:rFonts w:ascii="Arial" w:eastAsia="Courier" w:hAnsi="Arial" w:cs="Courier"/>
          <w:color w:val="333333"/>
          <w:sz w:val="18"/>
          <w:szCs w:val="18"/>
        </w:rPr>
        <w:t xml:space="preserve"> </w:t>
      </w:r>
      <w:r>
        <w:rPr>
          <w:rFonts w:ascii="Arial" w:hAnsi="Arial" w:cs="Courier"/>
          <w:color w:val="333333"/>
          <w:sz w:val="18"/>
          <w:szCs w:val="18"/>
        </w:rPr>
        <w:t>{</w:t>
      </w:r>
    </w:p>
    <w:p w:rsidR="0004522D" w:rsidRDefault="00C81C24">
      <w:pPr>
        <w:autoSpaceDE w:val="0"/>
        <w:rPr>
          <w:rFonts w:ascii="Arial" w:eastAsia="Lucida Sans Unicode" w:hAnsi="Arial" w:cs="Courier"/>
          <w:color w:val="000000"/>
          <w:sz w:val="18"/>
          <w:szCs w:val="18"/>
        </w:rPr>
      </w:pPr>
      <w:r>
        <w:rPr>
          <w:rFonts w:ascii="Arial" w:eastAsia="Lucida Sans Unicode" w:hAnsi="Arial" w:cs="Courier"/>
          <w:color w:val="333333"/>
          <w:sz w:val="18"/>
          <w:szCs w:val="18"/>
        </w:rPr>
        <w:tab/>
      </w:r>
      <w:proofErr w:type="spellStart"/>
      <w:r>
        <w:rPr>
          <w:rFonts w:ascii="Arial" w:eastAsia="Lucida Sans Unicode" w:hAnsi="Arial" w:cs="Courier"/>
          <w:color w:val="333333"/>
          <w:sz w:val="18"/>
          <w:szCs w:val="18"/>
        </w:rPr>
        <w:t>System.Console.WriteLine</w:t>
      </w:r>
      <w:proofErr w:type="spellEnd"/>
      <w:r>
        <w:rPr>
          <w:rFonts w:ascii="Arial" w:eastAsia="Lucida Sans Unicode" w:hAnsi="Arial" w:cs="Courier"/>
          <w:color w:val="333333"/>
          <w:sz w:val="18"/>
          <w:szCs w:val="18"/>
        </w:rPr>
        <w:t>("</w:t>
      </w:r>
      <w:proofErr w:type="spellStart"/>
      <w:r>
        <w:rPr>
          <w:rFonts w:ascii="Arial" w:eastAsia="Lucida Sans Unicode" w:hAnsi="Arial" w:cs="Courier"/>
          <w:color w:val="333333"/>
          <w:sz w:val="18"/>
          <w:szCs w:val="18"/>
        </w:rPr>
        <w:t>Exception</w:t>
      </w:r>
      <w:proofErr w:type="spellEnd"/>
      <w:r>
        <w:rPr>
          <w:rFonts w:ascii="Arial" w:eastAsia="Courier" w:hAnsi="Arial" w:cs="Courier"/>
          <w:color w:val="333333"/>
          <w:sz w:val="18"/>
          <w:szCs w:val="18"/>
        </w:rPr>
        <w:t xml:space="preserve"> </w:t>
      </w:r>
      <w:r>
        <w:rPr>
          <w:rFonts w:ascii="Arial" w:hAnsi="Arial" w:cs="Courier"/>
          <w:color w:val="333333"/>
          <w:sz w:val="18"/>
          <w:szCs w:val="18"/>
        </w:rPr>
        <w:t>from</w:t>
      </w:r>
      <w:r>
        <w:rPr>
          <w:rFonts w:ascii="Arial" w:eastAsia="Courier" w:hAnsi="Arial" w:cs="Courier"/>
          <w:color w:val="333333"/>
          <w:sz w:val="18"/>
          <w:szCs w:val="18"/>
        </w:rPr>
        <w:t xml:space="preserve"> </w:t>
      </w:r>
      <w:r>
        <w:rPr>
          <w:rFonts w:ascii="Arial" w:hAnsi="Arial" w:cs="Courier"/>
          <w:color w:val="333333"/>
          <w:sz w:val="18"/>
          <w:szCs w:val="18"/>
        </w:rPr>
        <w:t>Aruba:</w:t>
      </w:r>
      <w:r>
        <w:rPr>
          <w:rFonts w:ascii="Arial" w:eastAsia="Courier" w:hAnsi="Arial" w:cs="Courier"/>
          <w:color w:val="333333"/>
          <w:sz w:val="18"/>
          <w:szCs w:val="18"/>
        </w:rPr>
        <w:t xml:space="preserve"> </w:t>
      </w:r>
      <w:r>
        <w:rPr>
          <w:rFonts w:ascii="Arial" w:hAnsi="Arial" w:cs="Courier"/>
          <w:color w:val="333333"/>
          <w:sz w:val="18"/>
          <w:szCs w:val="18"/>
        </w:rPr>
        <w:t>"+</w:t>
      </w:r>
      <w:proofErr w:type="spellStart"/>
      <w:r>
        <w:rPr>
          <w:rFonts w:ascii="Arial" w:hAnsi="Arial" w:cs="Courier"/>
          <w:color w:val="333333"/>
          <w:sz w:val="18"/>
          <w:szCs w:val="18"/>
        </w:rPr>
        <w:t>smscre.getMessage</w:t>
      </w:r>
      <w:proofErr w:type="spellEnd"/>
      <w:r>
        <w:rPr>
          <w:rFonts w:ascii="Arial" w:hAnsi="Arial" w:cs="Courier"/>
          <w:color w:val="333333"/>
          <w:sz w:val="18"/>
          <w:szCs w:val="18"/>
        </w:rPr>
        <w:t>());</w:t>
      </w:r>
    </w:p>
    <w:p w:rsidR="0004522D" w:rsidRDefault="0004522D">
      <w:pPr>
        <w:autoSpaceDE w:val="0"/>
        <w:rPr>
          <w:rFonts w:ascii="Arial" w:eastAsia="Lucida Sans Unicode" w:hAnsi="Arial" w:cs="Courier"/>
          <w:color w:val="000000"/>
          <w:sz w:val="18"/>
          <w:szCs w:val="18"/>
        </w:rPr>
      </w:pPr>
    </w:p>
    <w:p w:rsidR="00C81C24" w:rsidRDefault="00C81C24">
      <w:pPr>
        <w:autoSpaceDE w:val="0"/>
      </w:pPr>
    </w:p>
    <w:sectPr w:rsidR="00C81C2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430" w:right="1134" w:bottom="1462" w:left="1134" w:header="810" w:footer="3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26A" w:rsidRDefault="00F3026A">
      <w:r>
        <w:separator/>
      </w:r>
    </w:p>
  </w:endnote>
  <w:endnote w:type="continuationSeparator" w:id="0">
    <w:p w:rsidR="00F3026A" w:rsidRDefault="00F30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ato">
    <w:altName w:val="MS Gothic"/>
    <w:charset w:val="80"/>
    <w:family w:val="auto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onospace">
    <w:altName w:val="MS Gothic"/>
    <w:charset w:val="8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22D" w:rsidRDefault="0004522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3210"/>
      <w:gridCol w:w="3960"/>
      <w:gridCol w:w="2474"/>
    </w:tblGrid>
    <w:tr w:rsidR="0004522D">
      <w:tc>
        <w:tcPr>
          <w:tcW w:w="3210" w:type="dxa"/>
          <w:shd w:val="clear" w:color="auto" w:fill="auto"/>
        </w:tcPr>
        <w:p w:rsidR="0004522D" w:rsidRDefault="0004522D">
          <w:pPr>
            <w:pStyle w:val="Contenutotabella"/>
            <w:rPr>
              <w:b/>
              <w:bCs/>
              <w:color w:val="99CC99"/>
              <w:sz w:val="18"/>
              <w:szCs w:val="18"/>
            </w:rPr>
          </w:pPr>
        </w:p>
        <w:p w:rsidR="0004522D" w:rsidRDefault="0004522D">
          <w:pPr>
            <w:pStyle w:val="Contenutotabella"/>
            <w:rPr>
              <w:sz w:val="20"/>
              <w:szCs w:val="20"/>
            </w:rPr>
          </w:pPr>
        </w:p>
      </w:tc>
      <w:tc>
        <w:tcPr>
          <w:tcW w:w="3960" w:type="dxa"/>
          <w:shd w:val="clear" w:color="auto" w:fill="auto"/>
        </w:tcPr>
        <w:p w:rsidR="0004522D" w:rsidRDefault="0004522D">
          <w:pPr>
            <w:pStyle w:val="Contenutotabella"/>
            <w:jc w:val="right"/>
            <w:rPr>
              <w:color w:val="000000"/>
              <w:sz w:val="20"/>
              <w:szCs w:val="20"/>
            </w:rPr>
          </w:pPr>
        </w:p>
      </w:tc>
      <w:tc>
        <w:tcPr>
          <w:tcW w:w="2474" w:type="dxa"/>
          <w:shd w:val="clear" w:color="auto" w:fill="auto"/>
        </w:tcPr>
        <w:p w:rsidR="0004522D" w:rsidRDefault="00C81C24">
          <w:pPr>
            <w:pStyle w:val="Pidipagina"/>
            <w:shd w:val="clear" w:color="auto" w:fill="FFFFFF"/>
            <w:rPr>
              <w:b/>
              <w:bCs/>
              <w:color w:val="000000"/>
              <w:sz w:val="18"/>
              <w:szCs w:val="18"/>
              <w:shd w:val="clear" w:color="auto" w:fill="FFFFFF"/>
            </w:rPr>
          </w:pPr>
          <w:r>
            <w:rPr>
              <w:b/>
              <w:bCs/>
              <w:color w:val="000000"/>
              <w:shd w:val="clear" w:color="auto" w:fill="FFFFFF"/>
            </w:rPr>
            <w:fldChar w:fldCharType="begin"/>
          </w:r>
          <w:r>
            <w:rPr>
              <w:b/>
              <w:bCs/>
              <w:color w:val="000000"/>
              <w:shd w:val="clear" w:color="auto" w:fill="FFFFFF"/>
            </w:rPr>
            <w:instrText xml:space="preserve"> PAGE </w:instrText>
          </w:r>
          <w:r>
            <w:rPr>
              <w:b/>
              <w:bCs/>
              <w:color w:val="000000"/>
              <w:shd w:val="clear" w:color="auto" w:fill="FFFFFF"/>
            </w:rPr>
            <w:fldChar w:fldCharType="separate"/>
          </w:r>
          <w:r w:rsidR="004D4359">
            <w:rPr>
              <w:b/>
              <w:bCs/>
              <w:noProof/>
              <w:color w:val="000000"/>
              <w:shd w:val="clear" w:color="auto" w:fill="FFFFFF"/>
            </w:rPr>
            <w:t>2</w:t>
          </w:r>
          <w:r>
            <w:rPr>
              <w:b/>
              <w:bCs/>
              <w:color w:val="000000"/>
              <w:shd w:val="clear" w:color="auto" w:fill="FFFFFF"/>
            </w:rPr>
            <w:fldChar w:fldCharType="end"/>
          </w:r>
        </w:p>
        <w:p w:rsidR="0004522D" w:rsidRDefault="0004522D">
          <w:pPr>
            <w:pStyle w:val="Pidipagina"/>
            <w:shd w:val="clear" w:color="auto" w:fill="FFFFFF"/>
            <w:rPr>
              <w:b/>
              <w:bCs/>
              <w:color w:val="000000"/>
              <w:sz w:val="18"/>
              <w:szCs w:val="18"/>
              <w:shd w:val="clear" w:color="auto" w:fill="FFFFFF"/>
            </w:rPr>
          </w:pPr>
        </w:p>
      </w:tc>
    </w:tr>
  </w:tbl>
  <w:p w:rsidR="0004522D" w:rsidRDefault="0004522D">
    <w:pPr>
      <w:pStyle w:val="Pidipagina"/>
      <w:shd w:val="clear" w:color="auto" w:fill="FFFFFF"/>
      <w:jc w:val="right"/>
      <w:rPr>
        <w:b/>
        <w:bCs/>
        <w:color w:val="99CC99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22D" w:rsidRDefault="0004522D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22D" w:rsidRDefault="0004522D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3210"/>
    </w:tblGrid>
    <w:tr w:rsidR="0004522D">
      <w:tc>
        <w:tcPr>
          <w:tcW w:w="3210" w:type="dxa"/>
          <w:shd w:val="clear" w:color="auto" w:fill="auto"/>
        </w:tcPr>
        <w:tbl>
          <w:tblPr>
            <w:tblW w:w="0" w:type="auto"/>
            <w:tblLayout w:type="fixed"/>
            <w:tblCellMar>
              <w:top w:w="55" w:type="dxa"/>
              <w:left w:w="55" w:type="dxa"/>
              <w:bottom w:w="55" w:type="dxa"/>
              <w:right w:w="55" w:type="dxa"/>
            </w:tblCellMar>
            <w:tblLook w:val="0000" w:firstRow="0" w:lastRow="0" w:firstColumn="0" w:lastColumn="0" w:noHBand="0" w:noVBand="0"/>
          </w:tblPr>
          <w:tblGrid>
            <w:gridCol w:w="3210"/>
            <w:gridCol w:w="3960"/>
            <w:gridCol w:w="2474"/>
          </w:tblGrid>
          <w:tr w:rsidR="0004522D">
            <w:tc>
              <w:tcPr>
                <w:tcW w:w="3210" w:type="dxa"/>
                <w:shd w:val="clear" w:color="auto" w:fill="auto"/>
              </w:tcPr>
              <w:p w:rsidR="0004522D" w:rsidRDefault="0004522D">
                <w:pPr>
                  <w:pStyle w:val="Contenutotabella"/>
                  <w:rPr>
                    <w:b/>
                    <w:bCs/>
                    <w:color w:val="99CC99"/>
                    <w:sz w:val="18"/>
                    <w:szCs w:val="18"/>
                  </w:rPr>
                </w:pPr>
              </w:p>
              <w:p w:rsidR="0004522D" w:rsidRDefault="0004522D">
                <w:pPr>
                  <w:pStyle w:val="Contenutotabella"/>
                  <w:rPr>
                    <w:sz w:val="20"/>
                    <w:szCs w:val="20"/>
                  </w:rPr>
                </w:pPr>
              </w:p>
            </w:tc>
            <w:tc>
              <w:tcPr>
                <w:tcW w:w="3960" w:type="dxa"/>
                <w:shd w:val="clear" w:color="auto" w:fill="auto"/>
              </w:tcPr>
              <w:p w:rsidR="0004522D" w:rsidRDefault="0004522D">
                <w:pPr>
                  <w:pStyle w:val="Contenutotabella"/>
                  <w:jc w:val="right"/>
                  <w:rPr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2474" w:type="dxa"/>
                <w:shd w:val="clear" w:color="auto" w:fill="auto"/>
              </w:tcPr>
              <w:p w:rsidR="0004522D" w:rsidRDefault="00C81C24">
                <w:pPr>
                  <w:pStyle w:val="Pidipagina"/>
                  <w:shd w:val="clear" w:color="auto" w:fill="FFFFFF"/>
                  <w:rPr>
                    <w:b/>
                    <w:bCs/>
                    <w:color w:val="000000"/>
                    <w:sz w:val="18"/>
                    <w:szCs w:val="18"/>
                    <w:shd w:val="clear" w:color="auto" w:fill="FFFFFF"/>
                  </w:rPr>
                </w:pPr>
                <w:r>
                  <w:rPr>
                    <w:b/>
                    <w:bCs/>
                    <w:color w:val="000000"/>
                    <w:shd w:val="clear" w:color="auto" w:fill="FFFFFF"/>
                  </w:rPr>
                  <w:fldChar w:fldCharType="begin"/>
                </w:r>
                <w:r>
                  <w:rPr>
                    <w:b/>
                    <w:bCs/>
                    <w:color w:val="000000"/>
                    <w:shd w:val="clear" w:color="auto" w:fill="FFFFFF"/>
                  </w:rPr>
                  <w:instrText xml:space="preserve"> PAGE </w:instrText>
                </w:r>
                <w:r>
                  <w:rPr>
                    <w:b/>
                    <w:bCs/>
                    <w:color w:val="000000"/>
                    <w:shd w:val="clear" w:color="auto" w:fill="FFFFFF"/>
                  </w:rPr>
                  <w:fldChar w:fldCharType="separate"/>
                </w:r>
                <w:r w:rsidR="004D4359">
                  <w:rPr>
                    <w:b/>
                    <w:bCs/>
                    <w:noProof/>
                    <w:color w:val="000000"/>
                    <w:shd w:val="clear" w:color="auto" w:fill="FFFFFF"/>
                  </w:rPr>
                  <w:t>11</w:t>
                </w:r>
                <w:r>
                  <w:rPr>
                    <w:b/>
                    <w:bCs/>
                    <w:color w:val="000000"/>
                    <w:shd w:val="clear" w:color="auto" w:fill="FFFFFF"/>
                  </w:rPr>
                  <w:fldChar w:fldCharType="end"/>
                </w:r>
              </w:p>
              <w:p w:rsidR="0004522D" w:rsidRDefault="0004522D">
                <w:pPr>
                  <w:pStyle w:val="Pidipagina"/>
                  <w:shd w:val="clear" w:color="auto" w:fill="FFFFFF"/>
                  <w:rPr>
                    <w:b/>
                    <w:bCs/>
                    <w:color w:val="000000"/>
                    <w:sz w:val="18"/>
                    <w:szCs w:val="18"/>
                    <w:shd w:val="clear" w:color="auto" w:fill="FFFFFF"/>
                  </w:rPr>
                </w:pPr>
              </w:p>
            </w:tc>
          </w:tr>
        </w:tbl>
        <w:p w:rsidR="00741C0B" w:rsidRDefault="00741C0B">
          <w:pPr>
            <w:widowControl/>
            <w:suppressAutoHyphens w:val="0"/>
            <w:rPr>
              <w:rFonts w:eastAsia="Times New Roman"/>
              <w:kern w:val="0"/>
              <w:sz w:val="20"/>
              <w:szCs w:val="20"/>
            </w:rPr>
          </w:pPr>
        </w:p>
      </w:tc>
    </w:tr>
  </w:tbl>
  <w:p w:rsidR="0004522D" w:rsidRDefault="0004522D">
    <w:pPr>
      <w:pStyle w:val="Pidipagina"/>
      <w:shd w:val="clear" w:color="auto" w:fill="FFFFFF"/>
      <w:jc w:val="right"/>
      <w:rPr>
        <w:b/>
        <w:bCs/>
        <w:color w:val="99CC99"/>
        <w:sz w:val="20"/>
        <w:szCs w:val="2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22D" w:rsidRDefault="000452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26A" w:rsidRDefault="00F3026A">
      <w:r>
        <w:separator/>
      </w:r>
    </w:p>
  </w:footnote>
  <w:footnote w:type="continuationSeparator" w:id="0">
    <w:p w:rsidR="00F3026A" w:rsidRDefault="00F302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22D" w:rsidRDefault="0004522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22D" w:rsidRDefault="0004522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22D" w:rsidRDefault="0004522D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22D" w:rsidRDefault="0004522D">
    <w:pPr>
      <w:pStyle w:val="Intestazion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22D" w:rsidRDefault="0004522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Titolo1"/>
      <w:lvlText w:val="%1 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Titolo2"/>
      <w:lvlText w:val="%1.%2  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Titolo3"/>
      <w:lvlText w:val="%1.%2.%3  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  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  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  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  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  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  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ymbol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E83"/>
    <w:rsid w:val="0004522D"/>
    <w:rsid w:val="004D4359"/>
    <w:rsid w:val="00514A96"/>
    <w:rsid w:val="00725F65"/>
    <w:rsid w:val="00741C0B"/>
    <w:rsid w:val="00C81C24"/>
    <w:rsid w:val="00E17E83"/>
    <w:rsid w:val="00F3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F051493-D8AE-4771-9D73-B6A1E373F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Titolo1">
    <w:name w:val="heading 1"/>
    <w:basedOn w:val="Intestazione1"/>
    <w:next w:val="Corpotesto"/>
    <w:qFormat/>
    <w:pPr>
      <w:numPr>
        <w:numId w:val="1"/>
      </w:numPr>
      <w:outlineLvl w:val="0"/>
    </w:pPr>
    <w:rPr>
      <w:b/>
      <w:bCs/>
      <w:sz w:val="34"/>
      <w:szCs w:val="32"/>
    </w:rPr>
  </w:style>
  <w:style w:type="paragraph" w:styleId="Titolo2">
    <w:name w:val="heading 2"/>
    <w:basedOn w:val="Intestazione1"/>
    <w:next w:val="Corpotes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Titolo3">
    <w:name w:val="heading 3"/>
    <w:basedOn w:val="Intestazione1"/>
    <w:next w:val="Corpotesto"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dellanota">
    <w:name w:val="Carattere della nota"/>
  </w:style>
  <w:style w:type="character" w:styleId="Rimandonotaapidipagina">
    <w:name w:val="footnote reference"/>
    <w:rPr>
      <w:vertAlign w:val="superscript"/>
    </w:rPr>
  </w:style>
  <w:style w:type="character" w:styleId="Numeropagina">
    <w:name w:val="page number"/>
  </w:style>
  <w:style w:type="character" w:styleId="Collegamentoipertestuale">
    <w:name w:val="Hyperlink"/>
    <w:rPr>
      <w:color w:val="000080"/>
      <w:u w:val="single"/>
    </w:rPr>
  </w:style>
  <w:style w:type="character" w:customStyle="1" w:styleId="RTFNum21">
    <w:name w:val="RTF_Num 2 1"/>
    <w:rPr>
      <w:rFonts w:ascii="Symbol" w:eastAsia="Symbol" w:hAnsi="Symbol" w:cs="Symbol"/>
      <w:sz w:val="18"/>
      <w:szCs w:val="18"/>
    </w:rPr>
  </w:style>
  <w:style w:type="character" w:customStyle="1" w:styleId="RTFNum22">
    <w:name w:val="RTF_Num 2 2"/>
    <w:rPr>
      <w:rFonts w:ascii="Symbol" w:eastAsia="Symbol" w:hAnsi="Symbol" w:cs="Symbol"/>
      <w:sz w:val="18"/>
      <w:szCs w:val="18"/>
    </w:rPr>
  </w:style>
  <w:style w:type="character" w:customStyle="1" w:styleId="RTFNum23">
    <w:name w:val="RTF_Num 2 3"/>
    <w:rPr>
      <w:rFonts w:ascii="Symbol" w:eastAsia="Symbol" w:hAnsi="Symbol" w:cs="Symbol"/>
      <w:sz w:val="18"/>
      <w:szCs w:val="18"/>
    </w:rPr>
  </w:style>
  <w:style w:type="character" w:customStyle="1" w:styleId="RTFNum24">
    <w:name w:val="RTF_Num 2 4"/>
    <w:rPr>
      <w:rFonts w:ascii="Symbol" w:eastAsia="Symbol" w:hAnsi="Symbol" w:cs="Symbol"/>
      <w:sz w:val="18"/>
      <w:szCs w:val="18"/>
    </w:rPr>
  </w:style>
  <w:style w:type="character" w:customStyle="1" w:styleId="RTFNum25">
    <w:name w:val="RTF_Num 2 5"/>
    <w:rPr>
      <w:rFonts w:ascii="Symbol" w:eastAsia="Symbol" w:hAnsi="Symbol" w:cs="Symbol"/>
      <w:sz w:val="18"/>
      <w:szCs w:val="18"/>
    </w:rPr>
  </w:style>
  <w:style w:type="character" w:customStyle="1" w:styleId="RTFNum26">
    <w:name w:val="RTF_Num 2 6"/>
    <w:rPr>
      <w:rFonts w:ascii="Symbol" w:eastAsia="Symbol" w:hAnsi="Symbol" w:cs="Symbol"/>
      <w:sz w:val="18"/>
      <w:szCs w:val="18"/>
    </w:rPr>
  </w:style>
  <w:style w:type="character" w:customStyle="1" w:styleId="RTFNum27">
    <w:name w:val="RTF_Num 2 7"/>
    <w:rPr>
      <w:rFonts w:ascii="Symbol" w:eastAsia="Symbol" w:hAnsi="Symbol" w:cs="Symbol"/>
      <w:sz w:val="18"/>
      <w:szCs w:val="18"/>
    </w:rPr>
  </w:style>
  <w:style w:type="character" w:customStyle="1" w:styleId="RTFNum28">
    <w:name w:val="RTF_Num 2 8"/>
    <w:rPr>
      <w:rFonts w:ascii="Symbol" w:eastAsia="Symbol" w:hAnsi="Symbol" w:cs="Symbol"/>
      <w:sz w:val="18"/>
      <w:szCs w:val="18"/>
    </w:rPr>
  </w:style>
  <w:style w:type="character" w:customStyle="1" w:styleId="RTFNum29">
    <w:name w:val="RTF_Num 2 9"/>
    <w:rPr>
      <w:rFonts w:ascii="Symbol" w:eastAsia="Symbol" w:hAnsi="Symbol" w:cs="Symbol"/>
      <w:sz w:val="18"/>
      <w:szCs w:val="18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dinumerazione">
    <w:name w:val="Carattere di numerazione"/>
  </w:style>
  <w:style w:type="paragraph" w:styleId="Intestazione">
    <w:name w:val="header"/>
    <w:basedOn w:val="Normale"/>
    <w:pPr>
      <w:suppressLineNumbers/>
      <w:tabs>
        <w:tab w:val="center" w:pos="4818"/>
        <w:tab w:val="right" w:pos="9637"/>
      </w:tabs>
    </w:pPr>
  </w:style>
  <w:style w:type="paragraph" w:styleId="Pidipagina">
    <w:name w:val="footer"/>
    <w:basedOn w:val="Normale"/>
    <w:pPr>
      <w:suppressLineNumbers/>
      <w:tabs>
        <w:tab w:val="center" w:pos="4818"/>
        <w:tab w:val="right" w:pos="9637"/>
      </w:tabs>
    </w:pPr>
  </w:style>
  <w:style w:type="paragraph" w:styleId="Testonotaapidipagina">
    <w:name w:val="footnote text"/>
    <w:basedOn w:val="Normale"/>
    <w:pPr>
      <w:suppressLineNumbers/>
      <w:ind w:left="283" w:hanging="283"/>
    </w:pPr>
    <w:rPr>
      <w:sz w:val="20"/>
      <w:szCs w:val="20"/>
    </w:rPr>
  </w:style>
  <w:style w:type="paragraph" w:customStyle="1" w:styleId="PreformattedText">
    <w:name w:val="Preformatted Text"/>
    <w:basedOn w:val="Normale"/>
    <w:rPr>
      <w:rFonts w:ascii="Courier New" w:eastAsia="Courier New" w:hAnsi="Courier New" w:cs="Courier New"/>
      <w:sz w:val="20"/>
      <w:szCs w:val="20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indice">
    <w:name w:val="Intestazione indice"/>
    <w:basedOn w:val="Intestazione1"/>
    <w:pPr>
      <w:suppressLineNumbers/>
    </w:pPr>
    <w:rPr>
      <w:b/>
      <w:bCs/>
      <w:sz w:val="36"/>
      <w:szCs w:val="32"/>
    </w:rPr>
  </w:style>
  <w:style w:type="paragraph" w:styleId="Sommario1">
    <w:name w:val="toc 1"/>
    <w:basedOn w:val="Indice"/>
    <w:pPr>
      <w:tabs>
        <w:tab w:val="right" w:leader="dot" w:pos="9637"/>
      </w:tabs>
      <w:spacing w:before="170" w:after="57"/>
    </w:pPr>
    <w:rPr>
      <w:rFonts w:ascii="Arial" w:hAnsi="Arial"/>
      <w:sz w:val="26"/>
    </w:rPr>
  </w:style>
  <w:style w:type="paragraph" w:styleId="Sommario2">
    <w:name w:val="toc 2"/>
    <w:basedOn w:val="Indice"/>
    <w:pPr>
      <w:tabs>
        <w:tab w:val="right" w:leader="dot" w:pos="9637"/>
      </w:tabs>
      <w:spacing w:before="57"/>
      <w:ind w:left="283"/>
    </w:pPr>
    <w:rPr>
      <w:sz w:val="26"/>
    </w:rPr>
  </w:style>
  <w:style w:type="paragraph" w:customStyle="1" w:styleId="Contenutotabella">
    <w:name w:val="Contenuto tabella"/>
    <w:basedOn w:val="Normal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2258</Words>
  <Characters>12874</Characters>
  <Application>Microsoft Office Word</Application>
  <DocSecurity>0</DocSecurity>
  <Lines>107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Mannuccini</dc:creator>
  <cp:keywords/>
  <cp:lastModifiedBy>Giulia Mannuccini</cp:lastModifiedBy>
  <cp:revision>2</cp:revision>
  <cp:lastPrinted>1899-12-31T23:00:00Z</cp:lastPrinted>
  <dcterms:created xsi:type="dcterms:W3CDTF">2018-01-29T16:45:00Z</dcterms:created>
  <dcterms:modified xsi:type="dcterms:W3CDTF">2018-01-29T17:04:00Z</dcterms:modified>
</cp:coreProperties>
</file>